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"/>
        <w:gridCol w:w="6"/>
        <w:gridCol w:w="6"/>
        <w:gridCol w:w="6"/>
        <w:gridCol w:w="10"/>
        <w:gridCol w:w="6"/>
        <w:gridCol w:w="17"/>
        <w:gridCol w:w="3056"/>
        <w:gridCol w:w="33"/>
        <w:gridCol w:w="528"/>
        <w:gridCol w:w="346"/>
        <w:gridCol w:w="315"/>
        <w:gridCol w:w="3438"/>
        <w:gridCol w:w="1380"/>
        <w:gridCol w:w="775"/>
        <w:gridCol w:w="212"/>
        <w:gridCol w:w="298"/>
        <w:gridCol w:w="285"/>
        <w:gridCol w:w="50"/>
        <w:gridCol w:w="238"/>
        <w:gridCol w:w="17"/>
        <w:gridCol w:w="19"/>
      </w:tblGrid>
      <w:tr w:rsidR="003024BA">
        <w:trPr>
          <w:trHeight w:val="133"/>
        </w:trPr>
        <w:tc>
          <w:tcPr>
            <w:tcW w:w="157" w:type="dxa"/>
          </w:tcPr>
          <w:p w:rsidR="003024BA" w:rsidRDefault="003024BA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0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3056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528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346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3438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1380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775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212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298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50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238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</w:tr>
      <w:tr w:rsidR="00DE3E69" w:rsidTr="00DE3E69">
        <w:trPr>
          <w:trHeight w:val="375"/>
        </w:trPr>
        <w:tc>
          <w:tcPr>
            <w:tcW w:w="157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657"/>
            </w:tblGrid>
            <w:tr w:rsidR="003024BA">
              <w:trPr>
                <w:trHeight w:val="297"/>
              </w:trPr>
              <w:tc>
                <w:tcPr>
                  <w:tcW w:w="36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4BA" w:rsidRDefault="00650CC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8"/>
                      <w:u w:val="single"/>
                    </w:rPr>
                    <w:t>1. Quadro geral dos recursos</w:t>
                  </w:r>
                </w:p>
              </w:tc>
            </w:tr>
          </w:tbl>
          <w:p w:rsidR="003024BA" w:rsidRDefault="003024BA">
            <w:pPr>
              <w:spacing w:after="0" w:line="240" w:lineRule="auto"/>
            </w:pPr>
          </w:p>
        </w:tc>
        <w:tc>
          <w:tcPr>
            <w:tcW w:w="346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3438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1380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775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212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298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50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238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</w:tr>
      <w:tr w:rsidR="003024BA">
        <w:trPr>
          <w:trHeight w:val="145"/>
        </w:trPr>
        <w:tc>
          <w:tcPr>
            <w:tcW w:w="157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3056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528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346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3438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1380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775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212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298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50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238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</w:tr>
      <w:tr w:rsidR="00DE3E69" w:rsidTr="00DE3E69">
        <w:tc>
          <w:tcPr>
            <w:tcW w:w="157" w:type="dxa"/>
            <w:gridSpan w:val="1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0"/>
              <w:gridCol w:w="1050"/>
              <w:gridCol w:w="279"/>
              <w:gridCol w:w="59"/>
              <w:gridCol w:w="1872"/>
              <w:gridCol w:w="20"/>
              <w:gridCol w:w="279"/>
              <w:gridCol w:w="80"/>
              <w:gridCol w:w="1970"/>
              <w:gridCol w:w="279"/>
              <w:gridCol w:w="99"/>
              <w:gridCol w:w="1748"/>
              <w:gridCol w:w="279"/>
              <w:gridCol w:w="40"/>
              <w:gridCol w:w="1374"/>
              <w:gridCol w:w="457"/>
            </w:tblGrid>
            <w:tr w:rsidR="003024BA">
              <w:trPr>
                <w:trHeight w:val="26"/>
              </w:trPr>
              <w:tc>
                <w:tcPr>
                  <w:tcW w:w="180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50" w:type="dxa"/>
                  <w:vMerge w:val="restart"/>
                </w:tcPr>
                <w:tbl>
                  <w:tblPr>
                    <w:tblW w:w="0" w:type="auto"/>
                    <w:tblBorders>
                      <w:top w:val="single" w:sz="7" w:space="0" w:color="D3D3D3"/>
                      <w:left w:val="single" w:sz="7" w:space="0" w:color="D3D3D3"/>
                      <w:bottom w:val="single" w:sz="7" w:space="0" w:color="D3D3D3"/>
                      <w:right w:val="single" w:sz="7" w:space="0" w:color="D3D3D3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32"/>
                  </w:tblGrid>
                  <w:tr w:rsidR="003024BA">
                    <w:trPr>
                      <w:trHeight w:val="583"/>
                    </w:trPr>
                    <w:tc>
                      <w:tcPr>
                        <w:tcW w:w="1050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000000"/>
                          <w:right w:val="single" w:sz="7" w:space="0" w:color="D3D3D3"/>
                        </w:tcBorders>
                        <w:shd w:val="clear" w:color="auto" w:fill="B0C4DE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024BA" w:rsidRDefault="00650CC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22"/>
                          </w:rPr>
                          <w:t>Pedidos</w:t>
                        </w:r>
                      </w:p>
                    </w:tc>
                  </w:tr>
                  <w:tr w:rsidR="003024BA">
                    <w:trPr>
                      <w:trHeight w:val="426"/>
                    </w:trPr>
                    <w:tc>
                      <w:tcPr>
                        <w:tcW w:w="1050" w:type="dxa"/>
                        <w:tcBorders>
                          <w:top w:val="single" w:sz="7" w:space="0" w:color="000000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024BA" w:rsidRDefault="00650CC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127</w:t>
                        </w:r>
                      </w:p>
                    </w:tc>
                  </w:tr>
                </w:tbl>
                <w:p w:rsidR="003024BA" w:rsidRDefault="003024BA">
                  <w:pPr>
                    <w:spacing w:after="0" w:line="240" w:lineRule="auto"/>
                  </w:pPr>
                </w:p>
              </w:tc>
              <w:tc>
                <w:tcPr>
                  <w:tcW w:w="279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9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872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9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0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70" w:type="dxa"/>
                  <w:vMerge w:val="restart"/>
                </w:tcPr>
                <w:tbl>
                  <w:tblPr>
                    <w:tblW w:w="0" w:type="auto"/>
                    <w:tblBorders>
                      <w:top w:val="single" w:sz="7" w:space="0" w:color="D3D3D3"/>
                      <w:left w:val="single" w:sz="7" w:space="0" w:color="D3D3D3"/>
                      <w:bottom w:val="single" w:sz="7" w:space="0" w:color="D3D3D3"/>
                      <w:right w:val="single" w:sz="7" w:space="0" w:color="D3D3D3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952"/>
                  </w:tblGrid>
                  <w:tr w:rsidR="003024BA">
                    <w:trPr>
                      <w:trHeight w:val="544"/>
                    </w:trPr>
                    <w:tc>
                      <w:tcPr>
                        <w:tcW w:w="1970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000000"/>
                          <w:right w:val="single" w:sz="7" w:space="0" w:color="D3D3D3"/>
                        </w:tcBorders>
                        <w:shd w:val="clear" w:color="auto" w:fill="B0C4DE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024BA" w:rsidRDefault="00650CC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22"/>
                          </w:rPr>
                          <w:t>Recursos à autoridade máxima</w:t>
                        </w:r>
                      </w:p>
                    </w:tc>
                  </w:tr>
                  <w:tr w:rsidR="003024BA">
                    <w:trPr>
                      <w:trHeight w:val="439"/>
                    </w:trPr>
                    <w:tc>
                      <w:tcPr>
                        <w:tcW w:w="1970" w:type="dxa"/>
                        <w:tcBorders>
                          <w:top w:val="single" w:sz="7" w:space="0" w:color="000000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024BA" w:rsidRDefault="00650CC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3</w:t>
                        </w:r>
                      </w:p>
                    </w:tc>
                  </w:tr>
                </w:tbl>
                <w:p w:rsidR="003024BA" w:rsidRDefault="003024BA">
                  <w:pPr>
                    <w:spacing w:after="0" w:line="240" w:lineRule="auto"/>
                  </w:pPr>
                </w:p>
              </w:tc>
              <w:tc>
                <w:tcPr>
                  <w:tcW w:w="279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9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748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9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0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374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57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3024BA">
              <w:trPr>
                <w:trHeight w:val="13"/>
              </w:trPr>
              <w:tc>
                <w:tcPr>
                  <w:tcW w:w="180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50" w:type="dxa"/>
                  <w:vMerge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9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9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872" w:type="dxa"/>
                  <w:vMerge w:val="restart"/>
                </w:tcPr>
                <w:tbl>
                  <w:tblPr>
                    <w:tblW w:w="0" w:type="auto"/>
                    <w:tblBorders>
                      <w:top w:val="single" w:sz="7" w:space="0" w:color="D3D3D3"/>
                      <w:left w:val="single" w:sz="7" w:space="0" w:color="D3D3D3"/>
                      <w:bottom w:val="single" w:sz="7" w:space="0" w:color="D3D3D3"/>
                      <w:right w:val="single" w:sz="7" w:space="0" w:color="D3D3D3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854"/>
                  </w:tblGrid>
                  <w:tr w:rsidR="003024BA">
                    <w:trPr>
                      <w:trHeight w:val="570"/>
                    </w:trPr>
                    <w:tc>
                      <w:tcPr>
                        <w:tcW w:w="187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000000"/>
                          <w:right w:val="single" w:sz="7" w:space="0" w:color="D3D3D3"/>
                        </w:tcBorders>
                        <w:shd w:val="clear" w:color="auto" w:fill="B0C4DE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024BA" w:rsidRDefault="00650CC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22"/>
                          </w:rPr>
                          <w:t>Recurso ao chefe hierárquico</w:t>
                        </w:r>
                      </w:p>
                    </w:tc>
                  </w:tr>
                  <w:tr w:rsidR="003024BA">
                    <w:trPr>
                      <w:trHeight w:val="413"/>
                    </w:trPr>
                    <w:tc>
                      <w:tcPr>
                        <w:tcW w:w="1872" w:type="dxa"/>
                        <w:tcBorders>
                          <w:top w:val="single" w:sz="7" w:space="0" w:color="000000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024BA" w:rsidRDefault="00650CC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8</w:t>
                        </w:r>
                      </w:p>
                    </w:tc>
                  </w:tr>
                </w:tbl>
                <w:p w:rsidR="003024BA" w:rsidRDefault="003024BA">
                  <w:pPr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9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0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70" w:type="dxa"/>
                  <w:vMerge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9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9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748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9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0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374" w:type="dxa"/>
                  <w:vMerge w:val="restart"/>
                </w:tcPr>
                <w:tbl>
                  <w:tblPr>
                    <w:tblW w:w="0" w:type="auto"/>
                    <w:tblBorders>
                      <w:top w:val="single" w:sz="7" w:space="0" w:color="D3D3D3"/>
                      <w:left w:val="single" w:sz="7" w:space="0" w:color="D3D3D3"/>
                      <w:bottom w:val="single" w:sz="7" w:space="0" w:color="D3D3D3"/>
                      <w:right w:val="single" w:sz="7" w:space="0" w:color="D3D3D3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356"/>
                  </w:tblGrid>
                  <w:tr w:rsidR="003024BA">
                    <w:trPr>
                      <w:trHeight w:val="544"/>
                    </w:trPr>
                    <w:tc>
                      <w:tcPr>
                        <w:tcW w:w="1374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000000"/>
                          <w:right w:val="single" w:sz="7" w:space="0" w:color="D3D3D3"/>
                        </w:tcBorders>
                        <w:shd w:val="clear" w:color="auto" w:fill="B0C4DE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024BA" w:rsidRDefault="00650CC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22"/>
                          </w:rPr>
                          <w:t>Recursos à CMRI</w:t>
                        </w:r>
                      </w:p>
                    </w:tc>
                  </w:tr>
                  <w:tr w:rsidR="003024BA">
                    <w:trPr>
                      <w:trHeight w:val="439"/>
                    </w:trPr>
                    <w:tc>
                      <w:tcPr>
                        <w:tcW w:w="1374" w:type="dxa"/>
                        <w:tcBorders>
                          <w:top w:val="single" w:sz="7" w:space="0" w:color="000000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024BA" w:rsidRDefault="00650CC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0</w:t>
                        </w:r>
                      </w:p>
                    </w:tc>
                  </w:tr>
                </w:tbl>
                <w:p w:rsidR="003024BA" w:rsidRDefault="003024BA">
                  <w:pPr>
                    <w:spacing w:after="0" w:line="240" w:lineRule="auto"/>
                  </w:pPr>
                </w:p>
              </w:tc>
              <w:tc>
                <w:tcPr>
                  <w:tcW w:w="457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3024BA">
              <w:trPr>
                <w:trHeight w:val="500"/>
              </w:trPr>
              <w:tc>
                <w:tcPr>
                  <w:tcW w:w="180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50" w:type="dxa"/>
                  <w:vMerge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9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9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872" w:type="dxa"/>
                  <w:vMerge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9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0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70" w:type="dxa"/>
                  <w:vMerge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9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9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748" w:type="dxa"/>
                  <w:vMerge w:val="restart"/>
                </w:tcPr>
                <w:tbl>
                  <w:tblPr>
                    <w:tblW w:w="0" w:type="auto"/>
                    <w:tblBorders>
                      <w:top w:val="single" w:sz="7" w:space="0" w:color="D3D3D3"/>
                      <w:left w:val="single" w:sz="7" w:space="0" w:color="D3D3D3"/>
                      <w:bottom w:val="single" w:sz="7" w:space="0" w:color="D3D3D3"/>
                      <w:right w:val="single" w:sz="7" w:space="0" w:color="D3D3D3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730"/>
                  </w:tblGrid>
                  <w:tr w:rsidR="003024BA">
                    <w:trPr>
                      <w:trHeight w:val="544"/>
                    </w:trPr>
                    <w:tc>
                      <w:tcPr>
                        <w:tcW w:w="1748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000000"/>
                          <w:right w:val="single" w:sz="7" w:space="0" w:color="D3D3D3"/>
                        </w:tcBorders>
                        <w:shd w:val="clear" w:color="auto" w:fill="B0C4DE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024BA" w:rsidRDefault="00650CC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22"/>
                          </w:rPr>
                          <w:t>Recursos à CGU</w:t>
                        </w:r>
                      </w:p>
                    </w:tc>
                  </w:tr>
                  <w:tr w:rsidR="003024BA">
                    <w:trPr>
                      <w:trHeight w:val="439"/>
                    </w:trPr>
                    <w:tc>
                      <w:tcPr>
                        <w:tcW w:w="1748" w:type="dxa"/>
                        <w:tcBorders>
                          <w:top w:val="single" w:sz="7" w:space="0" w:color="000000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024BA" w:rsidRDefault="00650CC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</w:tr>
                </w:tbl>
                <w:p w:rsidR="003024BA" w:rsidRDefault="003024BA">
                  <w:pPr>
                    <w:spacing w:after="0" w:line="240" w:lineRule="auto"/>
                  </w:pPr>
                </w:p>
              </w:tc>
              <w:tc>
                <w:tcPr>
                  <w:tcW w:w="279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0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374" w:type="dxa"/>
                  <w:vMerge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57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3024BA">
              <w:trPr>
                <w:trHeight w:val="26"/>
              </w:trPr>
              <w:tc>
                <w:tcPr>
                  <w:tcW w:w="180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50" w:type="dxa"/>
                  <w:vMerge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9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9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872" w:type="dxa"/>
                  <w:vMerge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9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024BA" w:rsidRDefault="00650CC4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77796" cy="193256"/>
                        <wp:effectExtent l="0" t="0" r="0" b="0"/>
                        <wp:docPr id="1" name="img4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img4.jpg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7796" cy="19325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0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70" w:type="dxa"/>
                  <w:vMerge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9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024BA" w:rsidRDefault="00650CC4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77796" cy="193256"/>
                        <wp:effectExtent l="0" t="0" r="0" b="0"/>
                        <wp:docPr id="2" name="img4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img4.jpg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7796" cy="19325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9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748" w:type="dxa"/>
                  <w:vMerge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9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024BA" w:rsidRDefault="00650CC4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77796" cy="193256"/>
                        <wp:effectExtent l="0" t="0" r="0" b="0"/>
                        <wp:docPr id="4" name="img4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img4.jpg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7796" cy="19325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0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374" w:type="dxa"/>
                  <w:vMerge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57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3024BA">
              <w:trPr>
                <w:trHeight w:val="573"/>
              </w:trPr>
              <w:tc>
                <w:tcPr>
                  <w:tcW w:w="180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50" w:type="dxa"/>
                  <w:vMerge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9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024BA" w:rsidRDefault="00650CC4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77796" cy="193256"/>
                        <wp:effectExtent l="0" t="0" r="0" b="0"/>
                        <wp:docPr id="6" name="img4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img4.jpg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7796" cy="19325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872" w:type="dxa"/>
                  <w:vMerge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9" w:type="dxa"/>
                  <w:vMerge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0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70" w:type="dxa"/>
                  <w:vMerge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9" w:type="dxa"/>
                  <w:vMerge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9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748" w:type="dxa"/>
                  <w:vMerge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9" w:type="dxa"/>
                  <w:vMerge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0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374" w:type="dxa"/>
                  <w:vMerge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57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3024BA">
              <w:trPr>
                <w:trHeight w:val="26"/>
              </w:trPr>
              <w:tc>
                <w:tcPr>
                  <w:tcW w:w="180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50" w:type="dxa"/>
                  <w:vMerge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9" w:type="dxa"/>
                  <w:vMerge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9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872" w:type="dxa"/>
                  <w:vMerge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9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0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70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9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9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748" w:type="dxa"/>
                  <w:vMerge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9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0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374" w:type="dxa"/>
                  <w:vMerge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57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3024BA">
              <w:trPr>
                <w:trHeight w:val="13"/>
              </w:trPr>
              <w:tc>
                <w:tcPr>
                  <w:tcW w:w="180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50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9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9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872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9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0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70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9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9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748" w:type="dxa"/>
                  <w:vMerge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9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0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374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57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3024BA">
              <w:trPr>
                <w:trHeight w:val="220"/>
              </w:trPr>
              <w:tc>
                <w:tcPr>
                  <w:tcW w:w="180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50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9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9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872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9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0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70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9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9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748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9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0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374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57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 w:rsidR="003024BA" w:rsidRDefault="003024BA">
            <w:pPr>
              <w:spacing w:after="0" w:line="240" w:lineRule="auto"/>
            </w:pPr>
          </w:p>
        </w:tc>
        <w:tc>
          <w:tcPr>
            <w:tcW w:w="212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298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50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238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</w:tr>
      <w:tr w:rsidR="003024BA">
        <w:trPr>
          <w:trHeight w:val="89"/>
        </w:trPr>
        <w:tc>
          <w:tcPr>
            <w:tcW w:w="157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3056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528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346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3438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1380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775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212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298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50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238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</w:tr>
      <w:tr w:rsidR="00DE3E69" w:rsidTr="00DE3E69">
        <w:trPr>
          <w:trHeight w:val="2533"/>
        </w:trPr>
        <w:tc>
          <w:tcPr>
            <w:tcW w:w="157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  <w:gridSpan w:val="1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138"/>
            </w:tblGrid>
            <w:tr w:rsidR="003024BA">
              <w:trPr>
                <w:trHeight w:val="2455"/>
              </w:trPr>
              <w:tc>
                <w:tcPr>
                  <w:tcW w:w="913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4BA" w:rsidRDefault="00650CC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i/>
                      <w:color w:val="000000"/>
                      <w:sz w:val="24"/>
                    </w:rPr>
                    <w:t>Observações</w:t>
                  </w:r>
                  <w:r>
                    <w:rPr>
                      <w:rFonts w:ascii="Calibri" w:eastAsia="Calibri" w:hAnsi="Calibri"/>
                      <w:i/>
                      <w:color w:val="000000"/>
                      <w:sz w:val="24"/>
                    </w:rPr>
                    <w:t xml:space="preserve">: </w:t>
                  </w:r>
                </w:p>
                <w:p w:rsidR="003024BA" w:rsidRDefault="00650CC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i/>
                      <w:color w:val="000000"/>
                      <w:sz w:val="24"/>
                    </w:rPr>
                    <w:t xml:space="preserve">(1) </w:t>
                  </w:r>
                  <w:r>
                    <w:rPr>
                      <w:rFonts w:ascii="Calibri" w:eastAsia="Calibri" w:hAnsi="Calibri"/>
                      <w:i/>
                      <w:color w:val="000000"/>
                      <w:sz w:val="22"/>
                    </w:rPr>
                    <w:t>Os dados referentes a recursos à CGU que foram registrados antes da inclusão da funcionalidade de interposição desse tipo de recurso no e-SIC (ocorrida em 22 de Agosto de 2012) estarão, provisoriamente, disponíveis em relatório estático à parte, acessível a partir do item de menu "Relatórios Estatísticos".</w:t>
                  </w:r>
                  <w:r>
                    <w:rPr>
                      <w:rFonts w:ascii="Calibri" w:eastAsia="Calibri" w:hAnsi="Calibri"/>
                      <w:i/>
                      <w:color w:val="000000"/>
                      <w:sz w:val="22"/>
                    </w:rPr>
                    <w:br/>
                  </w:r>
                  <w:r>
                    <w:rPr>
                      <w:rFonts w:ascii="Calibri" w:eastAsia="Calibri" w:hAnsi="Calibri"/>
                      <w:i/>
                      <w:color w:val="000000"/>
                      <w:sz w:val="24"/>
                    </w:rPr>
                    <w:t xml:space="preserve">(2) </w:t>
                  </w:r>
                  <w:r>
                    <w:rPr>
                      <w:rFonts w:ascii="Calibri" w:eastAsia="Calibri" w:hAnsi="Calibri"/>
                      <w:i/>
                      <w:color w:val="000000"/>
                      <w:sz w:val="22"/>
                    </w:rPr>
                    <w:t>Os dados referentes a recursos à CMRI que foram registrados antes da inclusão da funcionalidade de interposição desse tipo de recurso no e-SIC (ocorrida em 31 de janeiro de 2014) estarão, provisoriamente, disponíveis em relatório estático à parte, acessível a partir do item de menu "Relatórios Estatísticos".</w:t>
                  </w:r>
                </w:p>
              </w:tc>
            </w:tr>
          </w:tbl>
          <w:p w:rsidR="003024BA" w:rsidRDefault="003024BA">
            <w:pPr>
              <w:spacing w:after="0" w:line="240" w:lineRule="auto"/>
            </w:pPr>
          </w:p>
        </w:tc>
        <w:tc>
          <w:tcPr>
            <w:tcW w:w="775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212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298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50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238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</w:tr>
      <w:tr w:rsidR="003024BA">
        <w:trPr>
          <w:trHeight w:val="316"/>
        </w:trPr>
        <w:tc>
          <w:tcPr>
            <w:tcW w:w="157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3056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528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346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3438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1380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775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212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298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50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238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</w:tr>
      <w:tr w:rsidR="00DE3E69" w:rsidTr="00DE3E69">
        <w:trPr>
          <w:trHeight w:val="434"/>
        </w:trPr>
        <w:tc>
          <w:tcPr>
            <w:tcW w:w="157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  <w:gridSpan w:val="10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319"/>
            </w:tblGrid>
            <w:tr w:rsidR="003024BA">
              <w:trPr>
                <w:trHeight w:val="356"/>
              </w:trPr>
              <w:tc>
                <w:tcPr>
                  <w:tcW w:w="431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4BA" w:rsidRDefault="00650CC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8"/>
                      <w:u w:val="single"/>
                    </w:rPr>
                    <w:t>2. Recursos ao chefe hierárquico</w:t>
                  </w:r>
                </w:p>
              </w:tc>
            </w:tr>
          </w:tbl>
          <w:p w:rsidR="003024BA" w:rsidRDefault="003024BA">
            <w:pPr>
              <w:spacing w:after="0" w:line="240" w:lineRule="auto"/>
            </w:pPr>
          </w:p>
        </w:tc>
        <w:tc>
          <w:tcPr>
            <w:tcW w:w="3438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1380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775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212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298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50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238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</w:tr>
      <w:tr w:rsidR="003024BA">
        <w:trPr>
          <w:trHeight w:val="74"/>
        </w:trPr>
        <w:tc>
          <w:tcPr>
            <w:tcW w:w="157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3056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528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346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3438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1380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775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212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298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50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238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</w:tr>
      <w:tr w:rsidR="00DE3E69" w:rsidTr="00DE3E69">
        <w:tc>
          <w:tcPr>
            <w:tcW w:w="157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19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5"/>
              <w:gridCol w:w="47"/>
              <w:gridCol w:w="5040"/>
              <w:gridCol w:w="36"/>
              <w:gridCol w:w="1215"/>
              <w:gridCol w:w="63"/>
              <w:gridCol w:w="229"/>
              <w:gridCol w:w="1513"/>
              <w:gridCol w:w="2817"/>
            </w:tblGrid>
            <w:tr w:rsidR="003024BA">
              <w:trPr>
                <w:trHeight w:val="76"/>
              </w:trPr>
              <w:tc>
                <w:tcPr>
                  <w:tcW w:w="39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0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042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9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144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3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2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40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868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DE3E69" w:rsidTr="00DE3E69">
              <w:trPr>
                <w:trHeight w:val="20"/>
              </w:trPr>
              <w:tc>
                <w:tcPr>
                  <w:tcW w:w="39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0" w:type="dxa"/>
                  <w:gridSpan w:val="2"/>
                  <w:vMerge w:val="restart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082"/>
                  </w:tblGrid>
                  <w:tr w:rsidR="003024BA">
                    <w:trPr>
                      <w:trHeight w:val="551"/>
                    </w:trPr>
                    <w:tc>
                      <w:tcPr>
                        <w:tcW w:w="50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24BA" w:rsidRDefault="00650CC4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24"/>
                          </w:rPr>
                          <w:t xml:space="preserve">% de pedidos respondidos que geraram </w:t>
                        </w: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24"/>
                          </w:rPr>
                          <w:br/>
                          <w:t>recursos ao chefe hierárquico:</w:t>
                        </w:r>
                        <w:r>
                          <w:rPr>
                            <w:rFonts w:ascii="Arial" w:eastAsia="Arial" w:hAnsi="Arial"/>
                            <w:color w:val="000000"/>
                          </w:rPr>
                          <w:t xml:space="preserve"> </w:t>
                        </w:r>
                      </w:p>
                    </w:tc>
                  </w:tr>
                </w:tbl>
                <w:p w:rsidR="003024BA" w:rsidRDefault="003024BA">
                  <w:pPr>
                    <w:spacing w:after="0" w:line="240" w:lineRule="auto"/>
                  </w:pPr>
                </w:p>
              </w:tc>
              <w:tc>
                <w:tcPr>
                  <w:tcW w:w="29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144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3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2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40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868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DE3E69" w:rsidTr="00DE3E69">
              <w:trPr>
                <w:trHeight w:val="609"/>
              </w:trPr>
              <w:tc>
                <w:tcPr>
                  <w:tcW w:w="39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0" w:type="dxa"/>
                  <w:gridSpan w:val="2"/>
                  <w:vMerge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9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144" w:type="dxa"/>
                  <w:gridSpan w:val="3"/>
                  <w:vMerge w:val="restart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440"/>
                  </w:tblGrid>
                  <w:tr w:rsidR="003024BA">
                    <w:trPr>
                      <w:trHeight w:val="551"/>
                    </w:trPr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24BA" w:rsidRDefault="00650CC4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6,4%</w:t>
                        </w:r>
                      </w:p>
                    </w:tc>
                  </w:tr>
                </w:tbl>
                <w:p w:rsidR="003024BA" w:rsidRDefault="003024BA">
                  <w:pPr>
                    <w:spacing w:after="0" w:line="240" w:lineRule="auto"/>
                  </w:pPr>
                </w:p>
              </w:tc>
              <w:tc>
                <w:tcPr>
                  <w:tcW w:w="1540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868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DE3E69" w:rsidTr="00DE3E69">
              <w:trPr>
                <w:trHeight w:val="20"/>
              </w:trPr>
              <w:tc>
                <w:tcPr>
                  <w:tcW w:w="39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0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042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9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144" w:type="dxa"/>
                  <w:gridSpan w:val="3"/>
                  <w:vMerge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40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868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3024BA">
              <w:trPr>
                <w:trHeight w:val="60"/>
              </w:trPr>
              <w:tc>
                <w:tcPr>
                  <w:tcW w:w="39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0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042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9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144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3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2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40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868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DE3E69" w:rsidTr="00DE3E69">
              <w:tc>
                <w:tcPr>
                  <w:tcW w:w="39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0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042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040"/>
                  </w:tblGrid>
                  <w:tr w:rsidR="003024BA">
                    <w:trPr>
                      <w:trHeight w:val="282"/>
                    </w:trPr>
                    <w:tc>
                      <w:tcPr>
                        <w:tcW w:w="50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24BA" w:rsidRDefault="00650CC4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24"/>
                          </w:rPr>
                          <w:t>Recursos recebidos no período:</w:t>
                        </w:r>
                      </w:p>
                    </w:tc>
                  </w:tr>
                </w:tbl>
                <w:p w:rsidR="003024BA" w:rsidRDefault="003024BA">
                  <w:pPr>
                    <w:spacing w:after="0" w:line="240" w:lineRule="auto"/>
                  </w:pPr>
                </w:p>
              </w:tc>
              <w:tc>
                <w:tcPr>
                  <w:tcW w:w="29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144" w:type="dxa"/>
                  <w:gridSpan w:val="3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440"/>
                  </w:tblGrid>
                  <w:tr w:rsidR="003024BA">
                    <w:trPr>
                      <w:trHeight w:val="282"/>
                    </w:trPr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24BA" w:rsidRDefault="00650CC4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8</w:t>
                        </w:r>
                      </w:p>
                    </w:tc>
                  </w:tr>
                </w:tbl>
                <w:p w:rsidR="003024BA" w:rsidRDefault="003024BA">
                  <w:pPr>
                    <w:spacing w:after="0" w:line="240" w:lineRule="auto"/>
                  </w:pPr>
                </w:p>
              </w:tc>
              <w:tc>
                <w:tcPr>
                  <w:tcW w:w="1540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868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3024BA">
              <w:trPr>
                <w:trHeight w:val="314"/>
              </w:trPr>
              <w:tc>
                <w:tcPr>
                  <w:tcW w:w="39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0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042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9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144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3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2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40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868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DE3E69" w:rsidTr="00DE3E69">
              <w:tc>
                <w:tcPr>
                  <w:tcW w:w="39" w:type="dxa"/>
                  <w:gridSpan w:val="6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545"/>
                    <w:gridCol w:w="989"/>
                    <w:gridCol w:w="823"/>
                  </w:tblGrid>
                  <w:tr w:rsidR="003024BA">
                    <w:trPr>
                      <w:trHeight w:val="282"/>
                    </w:trPr>
                    <w:tc>
                      <w:tcPr>
                        <w:tcW w:w="45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B0C4DE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24BA" w:rsidRDefault="00650CC4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24"/>
                          </w:rPr>
                          <w:t>Recursos ao chefe hierárquico respondidos</w:t>
                        </w:r>
                      </w:p>
                    </w:tc>
                    <w:tc>
                      <w:tcPr>
                        <w:tcW w:w="9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B0C4DE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024BA" w:rsidRDefault="003024B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B0C4DE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024BA" w:rsidRDefault="003024BA">
                        <w:pPr>
                          <w:spacing w:after="0" w:line="240" w:lineRule="auto"/>
                        </w:pPr>
                      </w:p>
                    </w:tc>
                  </w:tr>
                  <w:tr w:rsidR="003024BA">
                    <w:trPr>
                      <w:trHeight w:val="282"/>
                    </w:trPr>
                    <w:tc>
                      <w:tcPr>
                        <w:tcW w:w="454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24BA" w:rsidRDefault="00650CC4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Total de recursos respondidos</w:t>
                        </w:r>
                      </w:p>
                    </w:tc>
                    <w:tc>
                      <w:tcPr>
                        <w:tcW w:w="98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024BA" w:rsidRDefault="00650CC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8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024BA" w:rsidRDefault="00650CC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100%</w:t>
                        </w:r>
                      </w:p>
                    </w:tc>
                  </w:tr>
                  <w:tr w:rsidR="003024BA">
                    <w:trPr>
                      <w:trHeight w:val="282"/>
                    </w:trPr>
                    <w:tc>
                      <w:tcPr>
                        <w:tcW w:w="454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24BA" w:rsidRDefault="00650CC4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Deferido</w:t>
                        </w:r>
                      </w:p>
                    </w:tc>
                    <w:tc>
                      <w:tcPr>
                        <w:tcW w:w="98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024BA" w:rsidRDefault="00650CC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7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024BA" w:rsidRDefault="00650CC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87,5%</w:t>
                        </w:r>
                      </w:p>
                    </w:tc>
                  </w:tr>
                  <w:tr w:rsidR="003024BA">
                    <w:trPr>
                      <w:trHeight w:val="282"/>
                    </w:trPr>
                    <w:tc>
                      <w:tcPr>
                        <w:tcW w:w="454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24BA" w:rsidRDefault="00650CC4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Parcialmente deferido</w:t>
                        </w:r>
                      </w:p>
                    </w:tc>
                    <w:tc>
                      <w:tcPr>
                        <w:tcW w:w="98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024BA" w:rsidRDefault="00650CC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024BA" w:rsidRDefault="00650CC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12,5%</w:t>
                        </w:r>
                      </w:p>
                    </w:tc>
                  </w:tr>
                </w:tbl>
                <w:p w:rsidR="003024BA" w:rsidRDefault="003024BA">
                  <w:pPr>
                    <w:spacing w:after="0" w:line="240" w:lineRule="auto"/>
                  </w:pPr>
                </w:p>
              </w:tc>
              <w:tc>
                <w:tcPr>
                  <w:tcW w:w="232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40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868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3024BA">
              <w:trPr>
                <w:trHeight w:val="249"/>
              </w:trPr>
              <w:tc>
                <w:tcPr>
                  <w:tcW w:w="39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0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042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9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144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3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2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40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868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DE3E69" w:rsidTr="00DE3E69">
              <w:trPr>
                <w:trHeight w:val="4142"/>
              </w:trPr>
              <w:tc>
                <w:tcPr>
                  <w:tcW w:w="39" w:type="dxa"/>
                  <w:gridSpan w:val="5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024BA" w:rsidRDefault="00650CC4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997784" cy="2630765"/>
                        <wp:effectExtent l="0" t="0" r="0" b="0"/>
                        <wp:docPr id="8" name="img5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img5.png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997784" cy="26307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3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2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40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868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3024BA">
              <w:trPr>
                <w:trHeight w:val="99"/>
              </w:trPr>
              <w:tc>
                <w:tcPr>
                  <w:tcW w:w="39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0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042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9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144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3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2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40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868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DE3E69" w:rsidTr="00DE3E69">
              <w:tc>
                <w:tcPr>
                  <w:tcW w:w="39" w:type="dxa"/>
                  <w:gridSpan w:val="8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188"/>
                    <w:gridCol w:w="1744"/>
                    <w:gridCol w:w="1199"/>
                  </w:tblGrid>
                  <w:tr w:rsidR="003024BA">
                    <w:trPr>
                      <w:trHeight w:val="282"/>
                    </w:trPr>
                    <w:tc>
                      <w:tcPr>
                        <w:tcW w:w="51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B0C4DE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24BA" w:rsidRDefault="00650CC4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24"/>
                          </w:rPr>
                          <w:t>Motivos para interposição de recursos</w:t>
                        </w:r>
                      </w:p>
                    </w:tc>
                    <w:tc>
                      <w:tcPr>
                        <w:tcW w:w="17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B0C4DE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24BA" w:rsidRDefault="003024B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1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B0C4DE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24BA" w:rsidRDefault="003024BA">
                        <w:pPr>
                          <w:spacing w:after="0" w:line="240" w:lineRule="auto"/>
                        </w:pPr>
                      </w:p>
                    </w:tc>
                  </w:tr>
                  <w:tr w:rsidR="003024BA">
                    <w:trPr>
                      <w:trHeight w:val="282"/>
                    </w:trPr>
                    <w:tc>
                      <w:tcPr>
                        <w:tcW w:w="5188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024BA" w:rsidRDefault="00650CC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24"/>
                          </w:rPr>
                          <w:t>Motivo</w:t>
                        </w:r>
                      </w:p>
                    </w:tc>
                    <w:tc>
                      <w:tcPr>
                        <w:tcW w:w="1744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024BA" w:rsidRDefault="00650CC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24"/>
                          </w:rPr>
                          <w:t>Quantidade</w:t>
                        </w:r>
                      </w:p>
                    </w:tc>
                    <w:tc>
                      <w:tcPr>
                        <w:tcW w:w="119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024BA" w:rsidRDefault="00650CC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24"/>
                          </w:rPr>
                          <w:t>%</w:t>
                        </w:r>
                      </w:p>
                    </w:tc>
                  </w:tr>
                  <w:tr w:rsidR="003024BA">
                    <w:trPr>
                      <w:trHeight w:val="282"/>
                    </w:trPr>
                    <w:tc>
                      <w:tcPr>
                        <w:tcW w:w="5188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24BA" w:rsidRDefault="00650CC4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Informação incompleta</w:t>
                        </w:r>
                      </w:p>
                    </w:tc>
                    <w:tc>
                      <w:tcPr>
                        <w:tcW w:w="1744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024BA" w:rsidRDefault="00650CC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7</w:t>
                        </w:r>
                      </w:p>
                    </w:tc>
                    <w:tc>
                      <w:tcPr>
                        <w:tcW w:w="119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024BA" w:rsidRDefault="00650CC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87,5%</w:t>
                        </w:r>
                      </w:p>
                    </w:tc>
                  </w:tr>
                  <w:tr w:rsidR="003024BA">
                    <w:trPr>
                      <w:trHeight w:val="282"/>
                    </w:trPr>
                    <w:tc>
                      <w:tcPr>
                        <w:tcW w:w="5188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24BA" w:rsidRDefault="00650CC4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Outros</w:t>
                        </w:r>
                      </w:p>
                    </w:tc>
                    <w:tc>
                      <w:tcPr>
                        <w:tcW w:w="1744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024BA" w:rsidRDefault="00650CC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19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024BA" w:rsidRDefault="00650CC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12,5%</w:t>
                        </w:r>
                      </w:p>
                    </w:tc>
                  </w:tr>
                  <w:tr w:rsidR="003024BA">
                    <w:trPr>
                      <w:trHeight w:val="282"/>
                    </w:trPr>
                    <w:tc>
                      <w:tcPr>
                        <w:tcW w:w="5188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24BA" w:rsidRDefault="00650CC4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24"/>
                          </w:rPr>
                          <w:t>TOTAL</w:t>
                        </w:r>
                      </w:p>
                    </w:tc>
                    <w:tc>
                      <w:tcPr>
                        <w:tcW w:w="1744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024BA" w:rsidRDefault="00650CC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24"/>
                          </w:rPr>
                          <w:t>8</w:t>
                        </w:r>
                      </w:p>
                    </w:tc>
                    <w:tc>
                      <w:tcPr>
                        <w:tcW w:w="119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024BA" w:rsidRDefault="003024BA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3024BA" w:rsidRDefault="003024BA">
                  <w:pPr>
                    <w:spacing w:after="0" w:line="240" w:lineRule="auto"/>
                  </w:pPr>
                </w:p>
              </w:tc>
              <w:tc>
                <w:tcPr>
                  <w:tcW w:w="2868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3024BA">
              <w:trPr>
                <w:trHeight w:val="60"/>
              </w:trPr>
              <w:tc>
                <w:tcPr>
                  <w:tcW w:w="39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0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042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9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144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3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2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40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868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 w:rsidR="003024BA" w:rsidRDefault="003024BA">
            <w:pPr>
              <w:spacing w:after="0" w:line="240" w:lineRule="auto"/>
            </w:pPr>
          </w:p>
        </w:tc>
        <w:tc>
          <w:tcPr>
            <w:tcW w:w="17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</w:tr>
      <w:tr w:rsidR="003024BA">
        <w:trPr>
          <w:trHeight w:val="100"/>
        </w:trPr>
        <w:tc>
          <w:tcPr>
            <w:tcW w:w="157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3056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528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346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3438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1380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775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212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298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50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238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</w:tr>
      <w:tr w:rsidR="00DE3E69" w:rsidTr="00DE3E69">
        <w:trPr>
          <w:trHeight w:val="434"/>
        </w:trPr>
        <w:tc>
          <w:tcPr>
            <w:tcW w:w="157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10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005"/>
            </w:tblGrid>
            <w:tr w:rsidR="003024BA">
              <w:trPr>
                <w:trHeight w:val="356"/>
              </w:trPr>
              <w:tc>
                <w:tcPr>
                  <w:tcW w:w="40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4BA" w:rsidRDefault="00650CC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8"/>
                      <w:u w:val="single"/>
                    </w:rPr>
                    <w:t>3. Recursos à autoridade máxima</w:t>
                  </w:r>
                </w:p>
              </w:tc>
            </w:tr>
          </w:tbl>
          <w:p w:rsidR="003024BA" w:rsidRDefault="003024BA">
            <w:pPr>
              <w:spacing w:after="0" w:line="240" w:lineRule="auto"/>
            </w:pPr>
          </w:p>
        </w:tc>
        <w:tc>
          <w:tcPr>
            <w:tcW w:w="315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3438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1380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775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212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298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50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238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</w:tr>
      <w:tr w:rsidR="003024BA">
        <w:trPr>
          <w:trHeight w:val="81"/>
        </w:trPr>
        <w:tc>
          <w:tcPr>
            <w:tcW w:w="157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3056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528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346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3438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1380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775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212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298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50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238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</w:tr>
      <w:tr w:rsidR="00DE3E69" w:rsidTr="00DE3E69">
        <w:tc>
          <w:tcPr>
            <w:tcW w:w="157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  <w:gridSpan w:val="17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7"/>
              <w:gridCol w:w="15"/>
              <w:gridCol w:w="5332"/>
              <w:gridCol w:w="41"/>
              <w:gridCol w:w="99"/>
              <w:gridCol w:w="9"/>
              <w:gridCol w:w="1015"/>
              <w:gridCol w:w="72"/>
              <w:gridCol w:w="478"/>
              <w:gridCol w:w="1510"/>
              <w:gridCol w:w="2425"/>
            </w:tblGrid>
            <w:tr w:rsidR="003024BA">
              <w:trPr>
                <w:trHeight w:val="77"/>
              </w:trPr>
              <w:tc>
                <w:tcPr>
                  <w:tcW w:w="16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337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5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9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71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2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89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60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506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DE3E69" w:rsidTr="00DE3E69">
              <w:tc>
                <w:tcPr>
                  <w:tcW w:w="16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337" w:type="dxa"/>
                  <w:gridSpan w:val="2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373"/>
                  </w:tblGrid>
                  <w:tr w:rsidR="003024BA">
                    <w:trPr>
                      <w:trHeight w:val="567"/>
                    </w:trPr>
                    <w:tc>
                      <w:tcPr>
                        <w:tcW w:w="53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24BA" w:rsidRDefault="00650CC4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24"/>
                          </w:rPr>
                          <w:t>% de pedidos respondidos que geraram recursos à autoridade máxima:</w:t>
                        </w:r>
                      </w:p>
                    </w:tc>
                  </w:tr>
                </w:tbl>
                <w:p w:rsidR="003024BA" w:rsidRDefault="003024BA">
                  <w:pPr>
                    <w:spacing w:after="0" w:line="240" w:lineRule="auto"/>
                  </w:pPr>
                </w:p>
              </w:tc>
              <w:tc>
                <w:tcPr>
                  <w:tcW w:w="99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" w:type="dxa"/>
                  <w:gridSpan w:val="4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440"/>
                  </w:tblGrid>
                  <w:tr w:rsidR="003024BA">
                    <w:trPr>
                      <w:trHeight w:val="567"/>
                    </w:trPr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24BA" w:rsidRDefault="00650CC4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2,4%</w:t>
                        </w:r>
                      </w:p>
                    </w:tc>
                  </w:tr>
                </w:tbl>
                <w:p w:rsidR="003024BA" w:rsidRDefault="003024BA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506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3024BA">
              <w:trPr>
                <w:trHeight w:val="79"/>
              </w:trPr>
              <w:tc>
                <w:tcPr>
                  <w:tcW w:w="16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337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5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9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71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2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89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60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506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DE3E69" w:rsidTr="00DE3E69">
              <w:trPr>
                <w:trHeight w:val="644"/>
              </w:trPr>
              <w:tc>
                <w:tcPr>
                  <w:tcW w:w="16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" w:type="dxa"/>
                  <w:gridSpan w:val="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383"/>
                  </w:tblGrid>
                  <w:tr w:rsidR="003024BA">
                    <w:trPr>
                      <w:trHeight w:val="566"/>
                    </w:trPr>
                    <w:tc>
                      <w:tcPr>
                        <w:tcW w:w="53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24BA" w:rsidRDefault="00650CC4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24"/>
                          </w:rPr>
                          <w:t xml:space="preserve">% de recursos ao chefe superior que geraram </w:t>
                        </w: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24"/>
                          </w:rPr>
                          <w:br/>
                          <w:t>recursos à autoridade máxima</w:t>
                        </w:r>
                      </w:p>
                    </w:tc>
                  </w:tr>
                </w:tbl>
                <w:p w:rsidR="003024BA" w:rsidRDefault="003024BA">
                  <w:pPr>
                    <w:spacing w:after="0" w:line="240" w:lineRule="auto"/>
                  </w:pPr>
                </w:p>
              </w:tc>
              <w:tc>
                <w:tcPr>
                  <w:tcW w:w="99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" w:type="dxa"/>
                  <w:gridSpan w:val="4"/>
                  <w:vMerge w:val="restart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440"/>
                  </w:tblGrid>
                  <w:tr w:rsidR="003024BA">
                    <w:trPr>
                      <w:trHeight w:val="671"/>
                    </w:trPr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24BA" w:rsidRDefault="00650CC4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37,5%</w:t>
                        </w:r>
                      </w:p>
                    </w:tc>
                  </w:tr>
                </w:tbl>
                <w:p w:rsidR="003024BA" w:rsidRDefault="003024BA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506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DE3E69" w:rsidTr="00DE3E69">
              <w:trPr>
                <w:trHeight w:val="105"/>
              </w:trPr>
              <w:tc>
                <w:tcPr>
                  <w:tcW w:w="16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337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5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9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" w:type="dxa"/>
                  <w:gridSpan w:val="4"/>
                  <w:vMerge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60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506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3024BA">
              <w:trPr>
                <w:trHeight w:val="40"/>
              </w:trPr>
              <w:tc>
                <w:tcPr>
                  <w:tcW w:w="16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337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5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9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71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2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89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60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506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DE3E69" w:rsidTr="00DE3E69">
              <w:tc>
                <w:tcPr>
                  <w:tcW w:w="16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337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332"/>
                  </w:tblGrid>
                  <w:tr w:rsidR="003024BA">
                    <w:trPr>
                      <w:trHeight w:val="282"/>
                    </w:trPr>
                    <w:tc>
                      <w:tcPr>
                        <w:tcW w:w="53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24BA" w:rsidRDefault="00650CC4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24"/>
                          </w:rPr>
                          <w:t>Recursos recebidos no período:</w:t>
                        </w:r>
                      </w:p>
                    </w:tc>
                  </w:tr>
                </w:tbl>
                <w:p w:rsidR="003024BA" w:rsidRDefault="003024BA">
                  <w:pPr>
                    <w:spacing w:after="0" w:line="240" w:lineRule="auto"/>
                  </w:pPr>
                </w:p>
              </w:tc>
              <w:tc>
                <w:tcPr>
                  <w:tcW w:w="35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9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71" w:type="dxa"/>
                  <w:gridSpan w:val="3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440"/>
                  </w:tblGrid>
                  <w:tr w:rsidR="003024BA">
                    <w:trPr>
                      <w:trHeight w:val="282"/>
                    </w:trPr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24BA" w:rsidRDefault="00650CC4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3</w:t>
                        </w:r>
                      </w:p>
                    </w:tc>
                  </w:tr>
                </w:tbl>
                <w:p w:rsidR="003024BA" w:rsidRDefault="003024BA">
                  <w:pPr>
                    <w:spacing w:after="0" w:line="240" w:lineRule="auto"/>
                  </w:pPr>
                </w:p>
              </w:tc>
              <w:tc>
                <w:tcPr>
                  <w:tcW w:w="1560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506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3024BA">
              <w:trPr>
                <w:trHeight w:val="315"/>
              </w:trPr>
              <w:tc>
                <w:tcPr>
                  <w:tcW w:w="16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337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5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9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71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2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89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60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506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DE3E69" w:rsidTr="00DE3E69">
              <w:tc>
                <w:tcPr>
                  <w:tcW w:w="16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" w:type="dxa"/>
                  <w:gridSpan w:val="7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664"/>
                    <w:gridCol w:w="965"/>
                    <w:gridCol w:w="812"/>
                  </w:tblGrid>
                  <w:tr w:rsidR="003024BA">
                    <w:trPr>
                      <w:trHeight w:val="282"/>
                    </w:trPr>
                    <w:tc>
                      <w:tcPr>
                        <w:tcW w:w="46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B0C4DE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24BA" w:rsidRDefault="00650CC4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24"/>
                          </w:rPr>
                          <w:t>Recursos à autoridade máxima respondidos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B0C4DE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24BA" w:rsidRDefault="003024B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B0C4DE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24BA" w:rsidRDefault="003024BA">
                        <w:pPr>
                          <w:spacing w:after="0" w:line="240" w:lineRule="auto"/>
                        </w:pPr>
                      </w:p>
                    </w:tc>
                  </w:tr>
                  <w:tr w:rsidR="003024BA">
                    <w:trPr>
                      <w:trHeight w:val="282"/>
                    </w:trPr>
                    <w:tc>
                      <w:tcPr>
                        <w:tcW w:w="4664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24BA" w:rsidRDefault="00650CC4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Total Respondidas: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024BA" w:rsidRDefault="00650CC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81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024BA" w:rsidRDefault="00650CC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100%</w:t>
                        </w:r>
                      </w:p>
                    </w:tc>
                  </w:tr>
                  <w:tr w:rsidR="003024BA">
                    <w:trPr>
                      <w:trHeight w:val="282"/>
                    </w:trPr>
                    <w:tc>
                      <w:tcPr>
                        <w:tcW w:w="4664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24BA" w:rsidRDefault="00650CC4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Indeferido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024BA" w:rsidRDefault="00650CC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81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024BA" w:rsidRDefault="00650CC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100%</w:t>
                        </w:r>
                      </w:p>
                    </w:tc>
                  </w:tr>
                </w:tbl>
                <w:p w:rsidR="003024BA" w:rsidRDefault="003024BA">
                  <w:pPr>
                    <w:spacing w:after="0" w:line="240" w:lineRule="auto"/>
                  </w:pPr>
                </w:p>
              </w:tc>
              <w:tc>
                <w:tcPr>
                  <w:tcW w:w="489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60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506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3024BA">
              <w:trPr>
                <w:trHeight w:val="225"/>
              </w:trPr>
              <w:tc>
                <w:tcPr>
                  <w:tcW w:w="16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337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5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9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71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2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89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60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506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DE3E69" w:rsidTr="00DE3E69">
              <w:trPr>
                <w:trHeight w:val="4377"/>
              </w:trPr>
              <w:tc>
                <w:tcPr>
                  <w:tcW w:w="16" w:type="dxa"/>
                  <w:gridSpan w:val="7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024BA" w:rsidRDefault="00650CC4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4055263" cy="2779996"/>
                        <wp:effectExtent l="0" t="0" r="0" b="0"/>
                        <wp:docPr id="10" name="img6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" name="img6.png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055263" cy="27799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2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89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60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506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3024BA">
              <w:trPr>
                <w:trHeight w:val="99"/>
              </w:trPr>
              <w:tc>
                <w:tcPr>
                  <w:tcW w:w="16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337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5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9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71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2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89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60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506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DE3E69" w:rsidTr="00DE3E69">
              <w:tc>
                <w:tcPr>
                  <w:tcW w:w="16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337" w:type="dxa"/>
                  <w:gridSpan w:val="8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861"/>
                    <w:gridCol w:w="1426"/>
                    <w:gridCol w:w="1199"/>
                  </w:tblGrid>
                  <w:tr w:rsidR="003024BA">
                    <w:trPr>
                      <w:trHeight w:val="282"/>
                    </w:trPr>
                    <w:tc>
                      <w:tcPr>
                        <w:tcW w:w="58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B0C4DE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24BA" w:rsidRDefault="00650CC4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24"/>
                          </w:rPr>
                          <w:t>Motivos para interposição de recursos à autoridade máxima</w:t>
                        </w:r>
                      </w:p>
                    </w:tc>
                    <w:tc>
                      <w:tcPr>
                        <w:tcW w:w="1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B0C4DE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24BA" w:rsidRDefault="003024B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19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B0C4DE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24BA" w:rsidRDefault="003024BA">
                        <w:pPr>
                          <w:spacing w:after="0" w:line="240" w:lineRule="auto"/>
                        </w:pPr>
                      </w:p>
                    </w:tc>
                  </w:tr>
                  <w:tr w:rsidR="003024BA">
                    <w:trPr>
                      <w:trHeight w:val="282"/>
                    </w:trPr>
                    <w:tc>
                      <w:tcPr>
                        <w:tcW w:w="58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024BA" w:rsidRDefault="00650CC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24"/>
                          </w:rPr>
                          <w:t>Motivo</w:t>
                        </w:r>
                      </w:p>
                    </w:tc>
                    <w:tc>
                      <w:tcPr>
                        <w:tcW w:w="14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024BA" w:rsidRDefault="00650CC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24"/>
                          </w:rPr>
                          <w:t>Quantidade</w:t>
                        </w:r>
                      </w:p>
                    </w:tc>
                    <w:tc>
                      <w:tcPr>
                        <w:tcW w:w="119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3024BA" w:rsidRDefault="00650CC4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24"/>
                          </w:rPr>
                          <w:t>%</w:t>
                        </w:r>
                      </w:p>
                    </w:tc>
                  </w:tr>
                  <w:tr w:rsidR="003024BA">
                    <w:trPr>
                      <w:trHeight w:val="282"/>
                    </w:trPr>
                    <w:tc>
                      <w:tcPr>
                        <w:tcW w:w="58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24BA" w:rsidRDefault="00650CC4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Outros</w:t>
                        </w:r>
                      </w:p>
                    </w:tc>
                    <w:tc>
                      <w:tcPr>
                        <w:tcW w:w="14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24BA" w:rsidRDefault="00650CC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19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24BA" w:rsidRDefault="00650CC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66,67%</w:t>
                        </w:r>
                      </w:p>
                    </w:tc>
                  </w:tr>
                  <w:tr w:rsidR="003024BA">
                    <w:trPr>
                      <w:trHeight w:val="282"/>
                    </w:trPr>
                    <w:tc>
                      <w:tcPr>
                        <w:tcW w:w="58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24BA" w:rsidRDefault="00650CC4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Justificativa para o sigilo insatisfatória/não informada</w:t>
                        </w:r>
                      </w:p>
                    </w:tc>
                    <w:tc>
                      <w:tcPr>
                        <w:tcW w:w="14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24BA" w:rsidRDefault="00650CC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19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24BA" w:rsidRDefault="00650CC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33,33%</w:t>
                        </w:r>
                      </w:p>
                    </w:tc>
                  </w:tr>
                  <w:tr w:rsidR="003024BA">
                    <w:trPr>
                      <w:trHeight w:val="282"/>
                    </w:trPr>
                    <w:tc>
                      <w:tcPr>
                        <w:tcW w:w="5861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24BA" w:rsidRDefault="00650CC4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24"/>
                          </w:rPr>
                          <w:t>TOTAL</w:t>
                        </w:r>
                      </w:p>
                    </w:tc>
                    <w:tc>
                      <w:tcPr>
                        <w:tcW w:w="1426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24BA" w:rsidRDefault="00650CC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119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24BA" w:rsidRDefault="003024BA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3024BA" w:rsidRDefault="003024BA">
                  <w:pPr>
                    <w:spacing w:after="0" w:line="240" w:lineRule="auto"/>
                  </w:pPr>
                </w:p>
              </w:tc>
              <w:tc>
                <w:tcPr>
                  <w:tcW w:w="2506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3024BA">
              <w:trPr>
                <w:trHeight w:val="79"/>
              </w:trPr>
              <w:tc>
                <w:tcPr>
                  <w:tcW w:w="16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337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5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9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71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2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89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60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506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 w:rsidR="003024BA" w:rsidRDefault="003024BA">
            <w:pPr>
              <w:spacing w:after="0" w:line="240" w:lineRule="auto"/>
            </w:pPr>
          </w:p>
        </w:tc>
      </w:tr>
      <w:tr w:rsidR="003024BA">
        <w:trPr>
          <w:trHeight w:val="35"/>
        </w:trPr>
        <w:tc>
          <w:tcPr>
            <w:tcW w:w="157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3056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528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346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3438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1380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775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212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298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50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238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</w:tr>
      <w:tr w:rsidR="00DE3E69" w:rsidTr="00DE3E69">
        <w:trPr>
          <w:trHeight w:val="479"/>
        </w:trPr>
        <w:tc>
          <w:tcPr>
            <w:tcW w:w="157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3056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9"/>
            </w:tblGrid>
            <w:tr w:rsidR="003024BA">
              <w:trPr>
                <w:trHeight w:val="401"/>
              </w:trPr>
              <w:tc>
                <w:tcPr>
                  <w:tcW w:w="30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4BA" w:rsidRDefault="00650CC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8"/>
                      <w:u w:val="single"/>
                    </w:rPr>
                    <w:t>4. Recursos à CGU</w:t>
                  </w:r>
                </w:p>
              </w:tc>
            </w:tr>
          </w:tbl>
          <w:p w:rsidR="003024BA" w:rsidRDefault="003024BA">
            <w:pPr>
              <w:spacing w:after="0" w:line="240" w:lineRule="auto"/>
            </w:pPr>
          </w:p>
        </w:tc>
        <w:tc>
          <w:tcPr>
            <w:tcW w:w="528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346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3438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1380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775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212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298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50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238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</w:tr>
      <w:tr w:rsidR="003024BA">
        <w:trPr>
          <w:trHeight w:val="70"/>
        </w:trPr>
        <w:tc>
          <w:tcPr>
            <w:tcW w:w="157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3056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528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346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3438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1380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775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212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298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50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238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</w:tr>
      <w:tr w:rsidR="00DE3E69" w:rsidTr="00DE3E69">
        <w:tc>
          <w:tcPr>
            <w:tcW w:w="157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  <w:gridSpan w:val="1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7"/>
              <w:gridCol w:w="11"/>
              <w:gridCol w:w="29"/>
              <w:gridCol w:w="4994"/>
              <w:gridCol w:w="27"/>
              <w:gridCol w:w="54"/>
              <w:gridCol w:w="30"/>
              <w:gridCol w:w="13"/>
              <w:gridCol w:w="1349"/>
              <w:gridCol w:w="30"/>
              <w:gridCol w:w="330"/>
              <w:gridCol w:w="718"/>
              <w:gridCol w:w="3392"/>
            </w:tblGrid>
            <w:tr w:rsidR="003024BA">
              <w:trPr>
                <w:trHeight w:val="102"/>
              </w:trPr>
              <w:tc>
                <w:tcPr>
                  <w:tcW w:w="17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2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005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4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140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0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41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53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559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DE3E69" w:rsidTr="00DE3E69">
              <w:tc>
                <w:tcPr>
                  <w:tcW w:w="17" w:type="dxa"/>
                  <w:gridSpan w:val="4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051"/>
                  </w:tblGrid>
                  <w:tr w:rsidR="003024BA">
                    <w:trPr>
                      <w:trHeight w:val="282"/>
                    </w:trPr>
                    <w:tc>
                      <w:tcPr>
                        <w:tcW w:w="50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24BA" w:rsidRDefault="00650CC4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24"/>
                          </w:rPr>
                          <w:t>Recursos recebidos no período:</w:t>
                        </w:r>
                      </w:p>
                    </w:tc>
                  </w:tr>
                </w:tbl>
                <w:p w:rsidR="003024BA" w:rsidRDefault="003024BA">
                  <w:pPr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4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  <w:gridSpan w:val="5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41"/>
                  </w:tblGrid>
                  <w:tr w:rsidR="003024BA">
                    <w:trPr>
                      <w:trHeight w:val="282"/>
                    </w:trPr>
                    <w:tc>
                      <w:tcPr>
                        <w:tcW w:w="15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24BA" w:rsidRDefault="00650CC4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</w:tr>
                </w:tbl>
                <w:p w:rsidR="003024BA" w:rsidRDefault="003024BA">
                  <w:pPr>
                    <w:spacing w:after="0" w:line="240" w:lineRule="auto"/>
                  </w:pPr>
                </w:p>
              </w:tc>
              <w:tc>
                <w:tcPr>
                  <w:tcW w:w="753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559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3024BA">
              <w:trPr>
                <w:trHeight w:val="99"/>
              </w:trPr>
              <w:tc>
                <w:tcPr>
                  <w:tcW w:w="17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2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005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4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140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0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41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53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559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DE3E69" w:rsidTr="00DE3E69">
              <w:tc>
                <w:tcPr>
                  <w:tcW w:w="17" w:type="dxa"/>
                  <w:gridSpan w:val="4"/>
                  <w:vMerge w:val="restart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051"/>
                  </w:tblGrid>
                  <w:tr w:rsidR="003024BA">
                    <w:trPr>
                      <w:trHeight w:val="597"/>
                    </w:trPr>
                    <w:tc>
                      <w:tcPr>
                        <w:tcW w:w="50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24BA" w:rsidRDefault="00650CC4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24"/>
                          </w:rPr>
                          <w:t xml:space="preserve">% de pedidos respondidos que geraram </w:t>
                        </w: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24"/>
                          </w:rPr>
                          <w:br/>
                        </w: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24"/>
                          </w:rPr>
                          <w:lastRenderedPageBreak/>
                          <w:t>recursos à CGU:</w:t>
                        </w:r>
                      </w:p>
                    </w:tc>
                  </w:tr>
                </w:tbl>
                <w:p w:rsidR="003024BA" w:rsidRDefault="003024BA">
                  <w:pPr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4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  <w:gridSpan w:val="5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47"/>
                  </w:tblGrid>
                  <w:tr w:rsidR="003024BA">
                    <w:trPr>
                      <w:trHeight w:val="301"/>
                    </w:trPr>
                    <w:tc>
                      <w:tcPr>
                        <w:tcW w:w="1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24BA" w:rsidRDefault="00650CC4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0,8%</w:t>
                        </w:r>
                      </w:p>
                    </w:tc>
                  </w:tr>
                </w:tbl>
                <w:p w:rsidR="003024BA" w:rsidRDefault="003024BA">
                  <w:pPr>
                    <w:spacing w:after="0" w:line="240" w:lineRule="auto"/>
                  </w:pPr>
                </w:p>
              </w:tc>
              <w:tc>
                <w:tcPr>
                  <w:tcW w:w="753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559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DE3E69" w:rsidTr="00DE3E69">
              <w:trPr>
                <w:trHeight w:val="295"/>
              </w:trPr>
              <w:tc>
                <w:tcPr>
                  <w:tcW w:w="17" w:type="dxa"/>
                  <w:gridSpan w:val="4"/>
                  <w:vMerge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4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140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0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41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53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559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3024BA">
              <w:trPr>
                <w:trHeight w:val="44"/>
              </w:trPr>
              <w:tc>
                <w:tcPr>
                  <w:tcW w:w="17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2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005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4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140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0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41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53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559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DE3E69" w:rsidTr="00DE3E69">
              <w:tc>
                <w:tcPr>
                  <w:tcW w:w="17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2" w:type="dxa"/>
                  <w:gridSpan w:val="2"/>
                  <w:vMerge w:val="restart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023"/>
                  </w:tblGrid>
                  <w:tr w:rsidR="003024BA">
                    <w:trPr>
                      <w:trHeight w:val="642"/>
                    </w:trPr>
                    <w:tc>
                      <w:tcPr>
                        <w:tcW w:w="50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24BA" w:rsidRDefault="00650CC4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24"/>
                          </w:rPr>
                          <w:t>% de recursos ao chefe hierárquico que geraram recursos à CGU:</w:t>
                        </w:r>
                      </w:p>
                    </w:tc>
                  </w:tr>
                </w:tbl>
                <w:p w:rsidR="003024BA" w:rsidRDefault="003024BA">
                  <w:pPr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4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140" w:type="dxa"/>
                  <w:gridSpan w:val="3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27"/>
                  </w:tblGrid>
                  <w:tr w:rsidR="003024BA">
                    <w:trPr>
                      <w:trHeight w:val="291"/>
                    </w:trPr>
                    <w:tc>
                      <w:tcPr>
                        <w:tcW w:w="15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24BA" w:rsidRDefault="00650CC4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12,5%</w:t>
                        </w:r>
                      </w:p>
                    </w:tc>
                  </w:tr>
                </w:tbl>
                <w:p w:rsidR="003024BA" w:rsidRDefault="003024BA">
                  <w:pPr>
                    <w:spacing w:after="0" w:line="240" w:lineRule="auto"/>
                  </w:pPr>
                </w:p>
              </w:tc>
              <w:tc>
                <w:tcPr>
                  <w:tcW w:w="753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559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DE3E69" w:rsidTr="00DE3E69">
              <w:trPr>
                <w:trHeight w:val="350"/>
              </w:trPr>
              <w:tc>
                <w:tcPr>
                  <w:tcW w:w="17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2" w:type="dxa"/>
                  <w:gridSpan w:val="2"/>
                  <w:vMerge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4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140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0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41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53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559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3024BA">
              <w:trPr>
                <w:trHeight w:val="99"/>
              </w:trPr>
              <w:tc>
                <w:tcPr>
                  <w:tcW w:w="17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2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005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4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140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0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41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53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559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DE3E69" w:rsidTr="00DE3E69">
              <w:tc>
                <w:tcPr>
                  <w:tcW w:w="17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2" w:type="dxa"/>
                  <w:gridSpan w:val="3"/>
                  <w:vMerge w:val="restart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050"/>
                  </w:tblGrid>
                  <w:tr w:rsidR="003024BA">
                    <w:trPr>
                      <w:trHeight w:val="557"/>
                    </w:trPr>
                    <w:tc>
                      <w:tcPr>
                        <w:tcW w:w="50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24BA" w:rsidRDefault="00650CC4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24"/>
                          </w:rPr>
                          <w:t>% de recursos à autoridade máxima que geraram recursos à CGU:</w:t>
                        </w:r>
                      </w:p>
                    </w:tc>
                  </w:tr>
                </w:tbl>
                <w:p w:rsidR="003024BA" w:rsidRDefault="003024BA">
                  <w:pPr>
                    <w:spacing w:after="0" w:line="240" w:lineRule="auto"/>
                  </w:pPr>
                </w:p>
              </w:tc>
              <w:tc>
                <w:tcPr>
                  <w:tcW w:w="54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" w:type="dxa"/>
                  <w:gridSpan w:val="4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21"/>
                  </w:tblGrid>
                  <w:tr w:rsidR="003024BA">
                    <w:trPr>
                      <w:trHeight w:val="282"/>
                    </w:trPr>
                    <w:tc>
                      <w:tcPr>
                        <w:tcW w:w="15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24BA" w:rsidRDefault="00650CC4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33,33%</w:t>
                        </w:r>
                      </w:p>
                    </w:tc>
                  </w:tr>
                </w:tbl>
                <w:p w:rsidR="003024BA" w:rsidRDefault="003024BA">
                  <w:pPr>
                    <w:spacing w:after="0" w:line="240" w:lineRule="auto"/>
                  </w:pPr>
                </w:p>
              </w:tc>
              <w:tc>
                <w:tcPr>
                  <w:tcW w:w="753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559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DE3E69" w:rsidTr="00DE3E69">
              <w:trPr>
                <w:trHeight w:val="275"/>
              </w:trPr>
              <w:tc>
                <w:tcPr>
                  <w:tcW w:w="17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2" w:type="dxa"/>
                  <w:gridSpan w:val="3"/>
                  <w:vMerge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4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140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0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41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53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559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3024BA">
              <w:trPr>
                <w:trHeight w:val="325"/>
              </w:trPr>
              <w:tc>
                <w:tcPr>
                  <w:tcW w:w="17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2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005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4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140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0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41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53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559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DE3E69" w:rsidTr="00DE3E69">
              <w:tc>
                <w:tcPr>
                  <w:tcW w:w="17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2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005" w:type="dxa"/>
                  <w:gridSpan w:val="7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135"/>
                    <w:gridCol w:w="1632"/>
                    <w:gridCol w:w="1517"/>
                  </w:tblGrid>
                  <w:tr w:rsidR="003024BA">
                    <w:trPr>
                      <w:trHeight w:val="282"/>
                    </w:trPr>
                    <w:tc>
                      <w:tcPr>
                        <w:tcW w:w="31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B0C4DE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24BA" w:rsidRDefault="00650CC4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24"/>
                          </w:rPr>
                          <w:t>Recursos à CGU respondidos</w:t>
                        </w:r>
                      </w:p>
                    </w:tc>
                    <w:tc>
                      <w:tcPr>
                        <w:tcW w:w="16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B0C4DE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24BA" w:rsidRDefault="003024B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5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B0C4DE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24BA" w:rsidRDefault="003024BA">
                        <w:pPr>
                          <w:spacing w:after="0" w:line="240" w:lineRule="auto"/>
                        </w:pPr>
                      </w:p>
                    </w:tc>
                  </w:tr>
                  <w:tr w:rsidR="003024BA">
                    <w:trPr>
                      <w:trHeight w:val="282"/>
                    </w:trPr>
                    <w:tc>
                      <w:tcPr>
                        <w:tcW w:w="31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24BA" w:rsidRDefault="00650CC4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Total Respondidas:</w:t>
                        </w:r>
                      </w:p>
                    </w:tc>
                    <w:tc>
                      <w:tcPr>
                        <w:tcW w:w="163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24BA" w:rsidRDefault="00650CC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51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24BA" w:rsidRDefault="00650CC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100%</w:t>
                        </w:r>
                      </w:p>
                    </w:tc>
                  </w:tr>
                  <w:tr w:rsidR="003024BA">
                    <w:trPr>
                      <w:trHeight w:val="282"/>
                    </w:trPr>
                    <w:tc>
                      <w:tcPr>
                        <w:tcW w:w="3135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24BA" w:rsidRDefault="00650CC4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Indeferido</w:t>
                        </w:r>
                      </w:p>
                    </w:tc>
                    <w:tc>
                      <w:tcPr>
                        <w:tcW w:w="1632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24BA" w:rsidRDefault="00650CC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517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24BA" w:rsidRDefault="00650CC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100%</w:t>
                        </w:r>
                      </w:p>
                    </w:tc>
                  </w:tr>
                </w:tbl>
                <w:p w:rsidR="003024BA" w:rsidRDefault="003024BA">
                  <w:pPr>
                    <w:spacing w:after="0" w:line="240" w:lineRule="auto"/>
                  </w:pPr>
                </w:p>
              </w:tc>
              <w:tc>
                <w:tcPr>
                  <w:tcW w:w="341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53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559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3024BA">
              <w:trPr>
                <w:trHeight w:val="162"/>
              </w:trPr>
              <w:tc>
                <w:tcPr>
                  <w:tcW w:w="17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2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005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4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140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0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41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53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559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DE3E69" w:rsidTr="00DE3E69">
              <w:trPr>
                <w:trHeight w:val="3680"/>
              </w:trPr>
              <w:tc>
                <w:tcPr>
                  <w:tcW w:w="17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" w:type="dxa"/>
                  <w:gridSpan w:val="8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024BA" w:rsidRDefault="00650CC4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991072" cy="2336804"/>
                        <wp:effectExtent l="0" t="0" r="0" b="0"/>
                        <wp:docPr id="12" name="img7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" name="img7.png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991072" cy="233680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41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53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559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3024BA">
              <w:trPr>
                <w:trHeight w:val="175"/>
              </w:trPr>
              <w:tc>
                <w:tcPr>
                  <w:tcW w:w="17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2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005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4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140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0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41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53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559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DE3E69" w:rsidTr="00DE3E69">
              <w:tc>
                <w:tcPr>
                  <w:tcW w:w="17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2" w:type="dxa"/>
                  <w:gridSpan w:val="10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943"/>
                    <w:gridCol w:w="1479"/>
                    <w:gridCol w:w="994"/>
                  </w:tblGrid>
                  <w:tr w:rsidR="003024BA">
                    <w:trPr>
                      <w:trHeight w:val="282"/>
                    </w:trPr>
                    <w:tc>
                      <w:tcPr>
                        <w:tcW w:w="49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B0C4DE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24BA" w:rsidRDefault="00650CC4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24"/>
                          </w:rPr>
                          <w:t>Motivos para interposições de recursos à CGU</w:t>
                        </w:r>
                      </w:p>
                    </w:tc>
                    <w:tc>
                      <w:tcPr>
                        <w:tcW w:w="147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B0C4DE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24BA" w:rsidRDefault="003024B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B0C4DE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24BA" w:rsidRDefault="003024BA">
                        <w:pPr>
                          <w:spacing w:after="0" w:line="240" w:lineRule="auto"/>
                        </w:pPr>
                      </w:p>
                    </w:tc>
                  </w:tr>
                  <w:tr w:rsidR="003024BA">
                    <w:trPr>
                      <w:trHeight w:val="282"/>
                    </w:trPr>
                    <w:tc>
                      <w:tcPr>
                        <w:tcW w:w="4943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863"/>
                        </w:tblGrid>
                        <w:tr w:rsidR="003024BA">
                          <w:trPr>
                            <w:trHeight w:hRule="exact" w:val="280"/>
                          </w:trPr>
                          <w:tc>
                            <w:tcPr>
                              <w:tcW w:w="4863" w:type="dxa"/>
                              <w:shd w:val="clear" w:color="auto" w:fill="DCDCDC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3024BA" w:rsidRDefault="00650CC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Calibri" w:eastAsia="Calibri" w:hAnsi="Calibri"/>
                                  <w:b/>
                                  <w:color w:val="000000"/>
                                  <w:sz w:val="24"/>
                                </w:rPr>
                                <w:t>Motivo</w:t>
                              </w:r>
                            </w:p>
                          </w:tc>
                        </w:tr>
                      </w:tbl>
                      <w:p w:rsidR="003024BA" w:rsidRDefault="003024B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47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399"/>
                        </w:tblGrid>
                        <w:tr w:rsidR="003024BA">
                          <w:trPr>
                            <w:trHeight w:hRule="exact" w:val="280"/>
                          </w:trPr>
                          <w:tc>
                            <w:tcPr>
                              <w:tcW w:w="1399" w:type="dxa"/>
                              <w:shd w:val="clear" w:color="auto" w:fill="DCDCDC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3024BA" w:rsidRDefault="00650CC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Calibri" w:eastAsia="Calibri" w:hAnsi="Calibri"/>
                                  <w:b/>
                                  <w:color w:val="000000"/>
                                  <w:sz w:val="24"/>
                                </w:rPr>
                                <w:t>Quantidade</w:t>
                              </w:r>
                            </w:p>
                          </w:tc>
                        </w:tr>
                      </w:tbl>
                      <w:p w:rsidR="003024BA" w:rsidRDefault="003024BA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994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shd w:val="clear" w:color="auto" w:fill="DCDCDC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14"/>
                        </w:tblGrid>
                        <w:tr w:rsidR="003024BA">
                          <w:trPr>
                            <w:trHeight w:hRule="exact" w:val="280"/>
                          </w:trPr>
                          <w:tc>
                            <w:tcPr>
                              <w:tcW w:w="914" w:type="dxa"/>
                              <w:shd w:val="clear" w:color="auto" w:fill="DCDCDC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3024BA" w:rsidRDefault="00650CC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Calibri" w:eastAsia="Calibri" w:hAnsi="Calibri"/>
                                  <w:b/>
                                  <w:color w:val="000000"/>
                                  <w:sz w:val="24"/>
                                </w:rPr>
                                <w:t>%</w:t>
                              </w:r>
                            </w:p>
                          </w:tc>
                        </w:tr>
                      </w:tbl>
                      <w:p w:rsidR="003024BA" w:rsidRDefault="003024BA">
                        <w:pPr>
                          <w:spacing w:after="0" w:line="240" w:lineRule="auto"/>
                        </w:pPr>
                      </w:p>
                    </w:tc>
                  </w:tr>
                  <w:tr w:rsidR="003024BA">
                    <w:trPr>
                      <w:trHeight w:val="282"/>
                    </w:trPr>
                    <w:tc>
                      <w:tcPr>
                        <w:tcW w:w="4943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24BA" w:rsidRDefault="00650CC4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Ausência de justificativa legal para classificação</w:t>
                        </w:r>
                      </w:p>
                    </w:tc>
                    <w:tc>
                      <w:tcPr>
                        <w:tcW w:w="147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24BA" w:rsidRDefault="00650CC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24BA" w:rsidRDefault="00650CC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100%</w:t>
                        </w:r>
                      </w:p>
                    </w:tc>
                  </w:tr>
                  <w:tr w:rsidR="003024BA">
                    <w:trPr>
                      <w:trHeight w:val="282"/>
                    </w:trPr>
                    <w:tc>
                      <w:tcPr>
                        <w:tcW w:w="4943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24BA" w:rsidRDefault="00650CC4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24"/>
                          </w:rPr>
                          <w:t>TOTAL</w:t>
                        </w:r>
                      </w:p>
                    </w:tc>
                    <w:tc>
                      <w:tcPr>
                        <w:tcW w:w="147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24BA" w:rsidRDefault="00650CC4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24BA" w:rsidRDefault="003024BA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3024BA" w:rsidRDefault="003024BA">
                  <w:pPr>
                    <w:spacing w:after="0" w:line="240" w:lineRule="auto"/>
                  </w:pPr>
                </w:p>
              </w:tc>
              <w:tc>
                <w:tcPr>
                  <w:tcW w:w="3559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3024BA">
              <w:trPr>
                <w:trHeight w:val="94"/>
              </w:trPr>
              <w:tc>
                <w:tcPr>
                  <w:tcW w:w="17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2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005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4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140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0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41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53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559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 w:rsidR="003024BA" w:rsidRDefault="003024BA">
            <w:pPr>
              <w:spacing w:after="0" w:line="240" w:lineRule="auto"/>
            </w:pPr>
          </w:p>
        </w:tc>
        <w:tc>
          <w:tcPr>
            <w:tcW w:w="19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</w:tr>
      <w:tr w:rsidR="003024BA">
        <w:trPr>
          <w:trHeight w:val="84"/>
        </w:trPr>
        <w:tc>
          <w:tcPr>
            <w:tcW w:w="157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3056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528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346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3438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1380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775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212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298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50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238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</w:tr>
      <w:tr w:rsidR="00DE3E69" w:rsidTr="00DE3E69">
        <w:trPr>
          <w:trHeight w:val="479"/>
        </w:trPr>
        <w:tc>
          <w:tcPr>
            <w:tcW w:w="157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gridSpan w:val="7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733"/>
            </w:tblGrid>
            <w:tr w:rsidR="003024BA">
              <w:trPr>
                <w:trHeight w:val="401"/>
              </w:trPr>
              <w:tc>
                <w:tcPr>
                  <w:tcW w:w="77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4BA" w:rsidRDefault="00650CC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8"/>
                      <w:u w:val="single"/>
                    </w:rPr>
                    <w:t>5. Recursos à Comissão Mista de Reavaliação de Informações</w:t>
                  </w:r>
                </w:p>
              </w:tc>
            </w:tr>
          </w:tbl>
          <w:p w:rsidR="003024BA" w:rsidRDefault="003024BA">
            <w:pPr>
              <w:spacing w:after="0" w:line="240" w:lineRule="auto"/>
            </w:pPr>
          </w:p>
        </w:tc>
        <w:tc>
          <w:tcPr>
            <w:tcW w:w="1380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775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212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298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50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238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</w:tr>
      <w:tr w:rsidR="003024BA">
        <w:trPr>
          <w:trHeight w:val="150"/>
        </w:trPr>
        <w:tc>
          <w:tcPr>
            <w:tcW w:w="157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3056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528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346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3438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1380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775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212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298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50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238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</w:tr>
      <w:tr w:rsidR="00DE3E69" w:rsidTr="00DE3E69">
        <w:tc>
          <w:tcPr>
            <w:tcW w:w="157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  <w:gridSpan w:val="1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"/>
              <w:gridCol w:w="57"/>
              <w:gridCol w:w="4992"/>
              <w:gridCol w:w="22"/>
              <w:gridCol w:w="30"/>
              <w:gridCol w:w="26"/>
              <w:gridCol w:w="13"/>
              <w:gridCol w:w="6"/>
              <w:gridCol w:w="1477"/>
              <w:gridCol w:w="31"/>
              <w:gridCol w:w="12"/>
              <w:gridCol w:w="15"/>
              <w:gridCol w:w="3706"/>
            </w:tblGrid>
            <w:tr w:rsidR="003024BA">
              <w:trPr>
                <w:trHeight w:val="121"/>
              </w:trPr>
              <w:tc>
                <w:tcPr>
                  <w:tcW w:w="2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7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992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2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0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6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3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77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1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706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DE3E69" w:rsidTr="00DE3E69">
              <w:tc>
                <w:tcPr>
                  <w:tcW w:w="2" w:type="dxa"/>
                  <w:gridSpan w:val="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052"/>
                  </w:tblGrid>
                  <w:tr w:rsidR="003024BA">
                    <w:trPr>
                      <w:trHeight w:val="282"/>
                    </w:trPr>
                    <w:tc>
                      <w:tcPr>
                        <w:tcW w:w="50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24BA" w:rsidRDefault="00650CC4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24"/>
                          </w:rPr>
                          <w:t>Recursos recebidos no período:</w:t>
                        </w:r>
                      </w:p>
                    </w:tc>
                  </w:tr>
                </w:tbl>
                <w:p w:rsidR="003024BA" w:rsidRDefault="003024BA">
                  <w:pPr>
                    <w:spacing w:after="0" w:line="240" w:lineRule="auto"/>
                  </w:pPr>
                </w:p>
              </w:tc>
              <w:tc>
                <w:tcPr>
                  <w:tcW w:w="22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0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6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3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" w:type="dxa"/>
                  <w:gridSpan w:val="5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41"/>
                  </w:tblGrid>
                  <w:tr w:rsidR="003024BA">
                    <w:trPr>
                      <w:trHeight w:val="282"/>
                    </w:trPr>
                    <w:tc>
                      <w:tcPr>
                        <w:tcW w:w="15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24BA" w:rsidRDefault="00650CC4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0</w:t>
                        </w:r>
                      </w:p>
                    </w:tc>
                  </w:tr>
                </w:tbl>
                <w:p w:rsidR="003024BA" w:rsidRDefault="003024BA">
                  <w:pPr>
                    <w:spacing w:after="0" w:line="240" w:lineRule="auto"/>
                  </w:pPr>
                </w:p>
              </w:tc>
              <w:tc>
                <w:tcPr>
                  <w:tcW w:w="3706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3024BA">
              <w:trPr>
                <w:trHeight w:val="59"/>
              </w:trPr>
              <w:tc>
                <w:tcPr>
                  <w:tcW w:w="2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7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992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2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0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6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3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77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1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706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DE3E69" w:rsidTr="00DE3E69">
              <w:trPr>
                <w:trHeight w:val="40"/>
              </w:trPr>
              <w:tc>
                <w:tcPr>
                  <w:tcW w:w="2" w:type="dxa"/>
                  <w:gridSpan w:val="3"/>
                  <w:vMerge w:val="restart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055"/>
                  </w:tblGrid>
                  <w:tr w:rsidR="003024BA">
                    <w:trPr>
                      <w:trHeight w:val="577"/>
                    </w:trPr>
                    <w:tc>
                      <w:tcPr>
                        <w:tcW w:w="50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24BA" w:rsidRDefault="00650CC4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24"/>
                          </w:rPr>
                          <w:t xml:space="preserve">% de pedidos respondidos que geraram </w:t>
                        </w: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24"/>
                          </w:rPr>
                          <w:br/>
                          <w:t>recursos à CMRI:</w:t>
                        </w:r>
                      </w:p>
                    </w:tc>
                  </w:tr>
                </w:tbl>
                <w:p w:rsidR="003024BA" w:rsidRDefault="003024BA">
                  <w:pPr>
                    <w:spacing w:after="0" w:line="240" w:lineRule="auto"/>
                  </w:pPr>
                </w:p>
              </w:tc>
              <w:tc>
                <w:tcPr>
                  <w:tcW w:w="22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0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6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3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77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1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706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DE3E69" w:rsidTr="00DE3E69">
              <w:tc>
                <w:tcPr>
                  <w:tcW w:w="2" w:type="dxa"/>
                  <w:gridSpan w:val="3"/>
                  <w:vMerge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2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0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6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3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77" w:type="dxa"/>
                  <w:gridSpan w:val="4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"/>
                  </w:tblGrid>
                  <w:tr w:rsidR="003024BA">
                    <w:trPr>
                      <w:trHeight w:val="301"/>
                    </w:trPr>
                    <w:tc>
                      <w:tcPr>
                        <w:tcW w:w="15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24BA" w:rsidRDefault="00650CC4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0%</w:t>
                        </w:r>
                      </w:p>
                    </w:tc>
                  </w:tr>
                </w:tbl>
                <w:p w:rsidR="003024BA" w:rsidRDefault="003024BA">
                  <w:pPr>
                    <w:spacing w:after="0" w:line="240" w:lineRule="auto"/>
                  </w:pPr>
                </w:p>
              </w:tc>
              <w:tc>
                <w:tcPr>
                  <w:tcW w:w="3706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DE3E69" w:rsidTr="00DE3E69">
              <w:trPr>
                <w:trHeight w:val="235"/>
              </w:trPr>
              <w:tc>
                <w:tcPr>
                  <w:tcW w:w="2" w:type="dxa"/>
                  <w:gridSpan w:val="3"/>
                  <w:vMerge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2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0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6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3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77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1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706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3024BA">
              <w:trPr>
                <w:trHeight w:val="100"/>
              </w:trPr>
              <w:tc>
                <w:tcPr>
                  <w:tcW w:w="2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7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992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2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0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6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3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77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1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706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DE3E69" w:rsidTr="00DE3E69">
              <w:tc>
                <w:tcPr>
                  <w:tcW w:w="2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7" w:type="dxa"/>
                  <w:gridSpan w:val="3"/>
                  <w:vMerge w:val="restart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071"/>
                  </w:tblGrid>
                  <w:tr w:rsidR="003024BA">
                    <w:trPr>
                      <w:trHeight w:val="642"/>
                    </w:trPr>
                    <w:tc>
                      <w:tcPr>
                        <w:tcW w:w="50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24BA" w:rsidRDefault="00650CC4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24"/>
                          </w:rPr>
                          <w:t>% de recursos ao chefe hierárquico que geraram recursos à CMRI:</w:t>
                        </w:r>
                      </w:p>
                    </w:tc>
                  </w:tr>
                </w:tbl>
                <w:p w:rsidR="003024BA" w:rsidRDefault="003024BA">
                  <w:pPr>
                    <w:spacing w:after="0" w:line="240" w:lineRule="auto"/>
                  </w:pPr>
                </w:p>
              </w:tc>
              <w:tc>
                <w:tcPr>
                  <w:tcW w:w="30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6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3" w:type="dxa"/>
                  <w:gridSpan w:val="4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27"/>
                  </w:tblGrid>
                  <w:tr w:rsidR="003024BA">
                    <w:trPr>
                      <w:trHeight w:val="291"/>
                    </w:trPr>
                    <w:tc>
                      <w:tcPr>
                        <w:tcW w:w="15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24BA" w:rsidRDefault="00650CC4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0%</w:t>
                        </w:r>
                      </w:p>
                    </w:tc>
                  </w:tr>
                </w:tbl>
                <w:p w:rsidR="003024BA" w:rsidRDefault="003024BA">
                  <w:pPr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706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DE3E69" w:rsidTr="00DE3E69">
              <w:trPr>
                <w:trHeight w:val="350"/>
              </w:trPr>
              <w:tc>
                <w:tcPr>
                  <w:tcW w:w="2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7" w:type="dxa"/>
                  <w:gridSpan w:val="3"/>
                  <w:vMerge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0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6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3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77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1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706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3024BA">
              <w:trPr>
                <w:trHeight w:val="79"/>
              </w:trPr>
              <w:tc>
                <w:tcPr>
                  <w:tcW w:w="2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7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992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2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0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6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3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77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1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706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DE3E69" w:rsidTr="00DE3E69">
              <w:tc>
                <w:tcPr>
                  <w:tcW w:w="2" w:type="dxa"/>
                  <w:gridSpan w:val="3"/>
                  <w:vMerge w:val="restart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052"/>
                  </w:tblGrid>
                  <w:tr w:rsidR="003024BA">
                    <w:trPr>
                      <w:trHeight w:val="567"/>
                    </w:trPr>
                    <w:tc>
                      <w:tcPr>
                        <w:tcW w:w="505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24BA" w:rsidRDefault="00650CC4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24"/>
                          </w:rPr>
                          <w:t>% de recursos à autoridade máxima que geraram recursos à CMRI:</w:t>
                        </w:r>
                      </w:p>
                    </w:tc>
                  </w:tr>
                </w:tbl>
                <w:p w:rsidR="003024BA" w:rsidRDefault="003024BA">
                  <w:pPr>
                    <w:spacing w:after="0" w:line="240" w:lineRule="auto"/>
                  </w:pPr>
                </w:p>
              </w:tc>
              <w:tc>
                <w:tcPr>
                  <w:tcW w:w="22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0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6" w:type="dxa"/>
                  <w:gridSpan w:val="4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21"/>
                  </w:tblGrid>
                  <w:tr w:rsidR="003024BA">
                    <w:trPr>
                      <w:trHeight w:val="282"/>
                    </w:trPr>
                    <w:tc>
                      <w:tcPr>
                        <w:tcW w:w="15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24BA" w:rsidRDefault="00650CC4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0%</w:t>
                        </w:r>
                      </w:p>
                    </w:tc>
                  </w:tr>
                </w:tbl>
                <w:p w:rsidR="003024BA" w:rsidRDefault="003024BA">
                  <w:pPr>
                    <w:spacing w:after="0" w:line="240" w:lineRule="auto"/>
                  </w:pPr>
                </w:p>
              </w:tc>
              <w:tc>
                <w:tcPr>
                  <w:tcW w:w="31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706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DE3E69" w:rsidTr="00DE3E69">
              <w:trPr>
                <w:trHeight w:val="285"/>
              </w:trPr>
              <w:tc>
                <w:tcPr>
                  <w:tcW w:w="2" w:type="dxa"/>
                  <w:gridSpan w:val="3"/>
                  <w:vMerge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2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0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6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3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77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1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706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3024BA">
              <w:trPr>
                <w:trHeight w:val="60"/>
              </w:trPr>
              <w:tc>
                <w:tcPr>
                  <w:tcW w:w="2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7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992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2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0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6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3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77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1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706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DE3E69" w:rsidTr="00DE3E69">
              <w:tc>
                <w:tcPr>
                  <w:tcW w:w="2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7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992" w:type="dxa"/>
                  <w:gridSpan w:val="2"/>
                  <w:vMerge w:val="restart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014"/>
                  </w:tblGrid>
                  <w:tr w:rsidR="003024BA">
                    <w:trPr>
                      <w:trHeight w:val="597"/>
                    </w:trPr>
                    <w:tc>
                      <w:tcPr>
                        <w:tcW w:w="50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24BA" w:rsidRDefault="00650CC4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24"/>
                          </w:rPr>
                          <w:t>% de recursos à CGU que geraram recursos à CMRI:</w:t>
                        </w:r>
                      </w:p>
                    </w:tc>
                  </w:tr>
                </w:tbl>
                <w:p w:rsidR="003024BA" w:rsidRDefault="003024BA">
                  <w:pPr>
                    <w:spacing w:after="0" w:line="240" w:lineRule="auto"/>
                  </w:pPr>
                </w:p>
              </w:tc>
              <w:tc>
                <w:tcPr>
                  <w:tcW w:w="30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6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3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77" w:type="dxa"/>
                  <w:gridSpan w:val="3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20"/>
                  </w:tblGrid>
                  <w:tr w:rsidR="003024BA">
                    <w:trPr>
                      <w:trHeight w:val="282"/>
                    </w:trPr>
                    <w:tc>
                      <w:tcPr>
                        <w:tcW w:w="15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24BA" w:rsidRDefault="00650CC4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0%</w:t>
                        </w:r>
                      </w:p>
                    </w:tc>
                  </w:tr>
                </w:tbl>
                <w:p w:rsidR="003024BA" w:rsidRDefault="003024BA">
                  <w:pPr>
                    <w:spacing w:after="0" w:line="240" w:lineRule="auto"/>
                  </w:pPr>
                </w:p>
              </w:tc>
              <w:tc>
                <w:tcPr>
                  <w:tcW w:w="15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706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DE3E69" w:rsidTr="00DE3E69">
              <w:trPr>
                <w:trHeight w:val="315"/>
              </w:trPr>
              <w:tc>
                <w:tcPr>
                  <w:tcW w:w="2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7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992" w:type="dxa"/>
                  <w:gridSpan w:val="2"/>
                  <w:vMerge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0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6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3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77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1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706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3024BA">
              <w:trPr>
                <w:trHeight w:val="643"/>
              </w:trPr>
              <w:tc>
                <w:tcPr>
                  <w:tcW w:w="2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7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992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2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0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6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3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77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1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2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706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 w:rsidR="003024BA" w:rsidRDefault="003024BA">
            <w:pPr>
              <w:spacing w:after="0" w:line="240" w:lineRule="auto"/>
            </w:pPr>
          </w:p>
        </w:tc>
        <w:tc>
          <w:tcPr>
            <w:tcW w:w="285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50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238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</w:tr>
      <w:tr w:rsidR="003024BA">
        <w:trPr>
          <w:trHeight w:val="99"/>
        </w:trPr>
        <w:tc>
          <w:tcPr>
            <w:tcW w:w="157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3056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528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346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3438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1380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775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212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298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50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238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</w:tr>
      <w:tr w:rsidR="00DE3E69" w:rsidTr="00DE3E69">
        <w:trPr>
          <w:trHeight w:val="434"/>
        </w:trPr>
        <w:tc>
          <w:tcPr>
            <w:tcW w:w="157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9"/>
            </w:tblGrid>
            <w:tr w:rsidR="003024BA">
              <w:trPr>
                <w:trHeight w:val="356"/>
              </w:trPr>
              <w:tc>
                <w:tcPr>
                  <w:tcW w:w="30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4BA" w:rsidRDefault="00650CC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8"/>
                      <w:u w:val="single"/>
                    </w:rPr>
                    <w:t>6. Reclamações</w:t>
                  </w:r>
                </w:p>
              </w:tc>
            </w:tr>
          </w:tbl>
          <w:p w:rsidR="003024BA" w:rsidRDefault="003024BA">
            <w:pPr>
              <w:spacing w:after="0" w:line="240" w:lineRule="auto"/>
            </w:pPr>
          </w:p>
        </w:tc>
        <w:tc>
          <w:tcPr>
            <w:tcW w:w="33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528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346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3438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1380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775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212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298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50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238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</w:tr>
      <w:tr w:rsidR="003024BA">
        <w:trPr>
          <w:trHeight w:val="56"/>
        </w:trPr>
        <w:tc>
          <w:tcPr>
            <w:tcW w:w="157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3056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528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346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3438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1380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775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212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298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50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238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</w:tr>
      <w:tr w:rsidR="00DE3E69" w:rsidTr="00DE3E69">
        <w:tc>
          <w:tcPr>
            <w:tcW w:w="157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  <w:gridSpan w:val="1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"/>
              <w:gridCol w:w="5035"/>
              <w:gridCol w:w="20"/>
              <w:gridCol w:w="79"/>
              <w:gridCol w:w="20"/>
              <w:gridCol w:w="1419"/>
              <w:gridCol w:w="20"/>
              <w:gridCol w:w="4150"/>
            </w:tblGrid>
            <w:tr w:rsidR="003024BA">
              <w:trPr>
                <w:trHeight w:val="99"/>
              </w:trPr>
              <w:tc>
                <w:tcPr>
                  <w:tcW w:w="11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035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9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19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150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DE3E69" w:rsidTr="00DE3E69">
              <w:tc>
                <w:tcPr>
                  <w:tcW w:w="11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035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035"/>
                  </w:tblGrid>
                  <w:tr w:rsidR="003024BA">
                    <w:trPr>
                      <w:trHeight w:val="282"/>
                    </w:trPr>
                    <w:tc>
                      <w:tcPr>
                        <w:tcW w:w="50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24BA" w:rsidRDefault="00650CC4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24"/>
                          </w:rPr>
                          <w:t>Reclamações no período:</w:t>
                        </w:r>
                      </w:p>
                    </w:tc>
                  </w:tr>
                </w:tbl>
                <w:p w:rsidR="003024BA" w:rsidRDefault="003024BA">
                  <w:pPr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9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19" w:type="dxa"/>
                  <w:gridSpan w:val="2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439"/>
                  </w:tblGrid>
                  <w:tr w:rsidR="003024BA">
                    <w:trPr>
                      <w:trHeight w:val="282"/>
                    </w:trPr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24BA" w:rsidRDefault="00650CC4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0</w:t>
                        </w:r>
                      </w:p>
                    </w:tc>
                  </w:tr>
                </w:tbl>
                <w:p w:rsidR="003024BA" w:rsidRDefault="003024BA">
                  <w:pPr>
                    <w:spacing w:after="0" w:line="240" w:lineRule="auto"/>
                  </w:pPr>
                </w:p>
              </w:tc>
              <w:tc>
                <w:tcPr>
                  <w:tcW w:w="4150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3024BA">
              <w:trPr>
                <w:trHeight w:val="20"/>
              </w:trPr>
              <w:tc>
                <w:tcPr>
                  <w:tcW w:w="11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035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9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19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150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DE3E69" w:rsidTr="00DE3E69">
              <w:tc>
                <w:tcPr>
                  <w:tcW w:w="11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035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035"/>
                  </w:tblGrid>
                  <w:tr w:rsidR="003024BA">
                    <w:trPr>
                      <w:trHeight w:val="282"/>
                    </w:trPr>
                    <w:tc>
                      <w:tcPr>
                        <w:tcW w:w="50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24BA" w:rsidRDefault="00650CC4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24"/>
                          </w:rPr>
                          <w:t>% de pedidos que geraram reclamações:</w:t>
                        </w:r>
                      </w:p>
                    </w:tc>
                  </w:tr>
                </w:tbl>
                <w:p w:rsidR="003024BA" w:rsidRDefault="003024BA">
                  <w:pPr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9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19" w:type="dxa"/>
                  <w:gridSpan w:val="2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439"/>
                  </w:tblGrid>
                  <w:tr w:rsidR="003024BA">
                    <w:trPr>
                      <w:trHeight w:val="282"/>
                    </w:trPr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24BA" w:rsidRDefault="00650CC4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0%</w:t>
                        </w:r>
                      </w:p>
                    </w:tc>
                  </w:tr>
                </w:tbl>
                <w:p w:rsidR="003024BA" w:rsidRDefault="003024BA">
                  <w:pPr>
                    <w:spacing w:after="0" w:line="240" w:lineRule="auto"/>
                  </w:pPr>
                </w:p>
              </w:tc>
              <w:tc>
                <w:tcPr>
                  <w:tcW w:w="4150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3024BA">
              <w:trPr>
                <w:trHeight w:val="60"/>
              </w:trPr>
              <w:tc>
                <w:tcPr>
                  <w:tcW w:w="11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035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9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19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150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DE3E69" w:rsidTr="00DE3E69">
              <w:trPr>
                <w:trHeight w:val="20"/>
              </w:trPr>
              <w:tc>
                <w:tcPr>
                  <w:tcW w:w="11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035" w:type="dxa"/>
                  <w:gridSpan w:val="2"/>
                  <w:vMerge w:val="restart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055"/>
                  </w:tblGrid>
                  <w:tr w:rsidR="003024BA">
                    <w:trPr>
                      <w:trHeight w:val="282"/>
                    </w:trPr>
                    <w:tc>
                      <w:tcPr>
                        <w:tcW w:w="50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24BA" w:rsidRDefault="00650CC4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24"/>
                          </w:rPr>
                          <w:t>% de reclamações respondidas:</w:t>
                        </w:r>
                      </w:p>
                    </w:tc>
                  </w:tr>
                </w:tbl>
                <w:p w:rsidR="003024BA" w:rsidRDefault="003024BA">
                  <w:pPr>
                    <w:spacing w:after="0" w:line="240" w:lineRule="auto"/>
                  </w:pPr>
                </w:p>
              </w:tc>
              <w:tc>
                <w:tcPr>
                  <w:tcW w:w="79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19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150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DE3E69" w:rsidTr="00DE3E69">
              <w:trPr>
                <w:trHeight w:val="339"/>
              </w:trPr>
              <w:tc>
                <w:tcPr>
                  <w:tcW w:w="11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035" w:type="dxa"/>
                  <w:gridSpan w:val="2"/>
                  <w:vMerge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9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19" w:type="dxa"/>
                  <w:gridSpan w:val="2"/>
                  <w:vMerge w:val="restart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439"/>
                  </w:tblGrid>
                  <w:tr w:rsidR="003024BA">
                    <w:trPr>
                      <w:trHeight w:val="282"/>
                    </w:trPr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24BA" w:rsidRDefault="00650CC4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0</w:t>
                        </w:r>
                      </w:p>
                    </w:tc>
                  </w:tr>
                </w:tbl>
                <w:p w:rsidR="003024BA" w:rsidRDefault="003024BA">
                  <w:pPr>
                    <w:spacing w:after="0" w:line="240" w:lineRule="auto"/>
                  </w:pPr>
                </w:p>
              </w:tc>
              <w:tc>
                <w:tcPr>
                  <w:tcW w:w="4150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DE3E69" w:rsidTr="00DE3E69">
              <w:trPr>
                <w:trHeight w:val="20"/>
              </w:trPr>
              <w:tc>
                <w:tcPr>
                  <w:tcW w:w="11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035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9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19" w:type="dxa"/>
                  <w:gridSpan w:val="2"/>
                  <w:vMerge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150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3024BA">
              <w:trPr>
                <w:trHeight w:val="80"/>
              </w:trPr>
              <w:tc>
                <w:tcPr>
                  <w:tcW w:w="11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035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9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19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150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3024BA">
              <w:trPr>
                <w:trHeight w:val="19"/>
              </w:trPr>
              <w:tc>
                <w:tcPr>
                  <w:tcW w:w="11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035" w:type="dxa"/>
                  <w:vMerge w:val="restart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035"/>
                  </w:tblGrid>
                  <w:tr w:rsidR="003024BA">
                    <w:trPr>
                      <w:trHeight w:val="541"/>
                    </w:trPr>
                    <w:tc>
                      <w:tcPr>
                        <w:tcW w:w="50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24BA" w:rsidRDefault="00650CC4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24"/>
                          </w:rPr>
                          <w:t>% de reclamações não respondidas ou em tramitação:</w:t>
                        </w:r>
                      </w:p>
                    </w:tc>
                  </w:tr>
                </w:tbl>
                <w:p w:rsidR="003024BA" w:rsidRDefault="003024BA">
                  <w:pPr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9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19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150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DE3E69" w:rsidTr="00DE3E69">
              <w:tc>
                <w:tcPr>
                  <w:tcW w:w="11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035" w:type="dxa"/>
                  <w:vMerge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9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  <w:gridSpan w:val="2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439"/>
                  </w:tblGrid>
                  <w:tr w:rsidR="003024BA">
                    <w:trPr>
                      <w:trHeight w:val="282"/>
                    </w:trPr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24BA" w:rsidRDefault="00650CC4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0</w:t>
                        </w:r>
                      </w:p>
                    </w:tc>
                  </w:tr>
                </w:tbl>
                <w:p w:rsidR="003024BA" w:rsidRDefault="003024BA">
                  <w:pPr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150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3024BA">
              <w:trPr>
                <w:trHeight w:val="240"/>
              </w:trPr>
              <w:tc>
                <w:tcPr>
                  <w:tcW w:w="11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035" w:type="dxa"/>
                  <w:vMerge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9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19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150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3024BA">
              <w:trPr>
                <w:trHeight w:val="40"/>
              </w:trPr>
              <w:tc>
                <w:tcPr>
                  <w:tcW w:w="11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035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9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19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150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DE3E69" w:rsidTr="00DE3E69">
              <w:tc>
                <w:tcPr>
                  <w:tcW w:w="11" w:type="dxa"/>
                  <w:gridSpan w:val="2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046"/>
                  </w:tblGrid>
                  <w:tr w:rsidR="003024BA">
                    <w:trPr>
                      <w:trHeight w:val="282"/>
                    </w:trPr>
                    <w:tc>
                      <w:tcPr>
                        <w:tcW w:w="50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24BA" w:rsidRDefault="00650CC4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24"/>
                          </w:rPr>
                          <w:t>% de reclamações que geraram recursos:</w:t>
                        </w:r>
                      </w:p>
                    </w:tc>
                  </w:tr>
                </w:tbl>
                <w:p w:rsidR="003024BA" w:rsidRDefault="003024BA">
                  <w:pPr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9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  <w:gridSpan w:val="2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439"/>
                  </w:tblGrid>
                  <w:tr w:rsidR="003024BA">
                    <w:trPr>
                      <w:trHeight w:val="282"/>
                    </w:trPr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24BA" w:rsidRDefault="00650CC4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0</w:t>
                        </w:r>
                      </w:p>
                    </w:tc>
                  </w:tr>
                </w:tbl>
                <w:p w:rsidR="003024BA" w:rsidRDefault="003024BA">
                  <w:pPr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150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3024BA">
              <w:trPr>
                <w:trHeight w:val="174"/>
              </w:trPr>
              <w:tc>
                <w:tcPr>
                  <w:tcW w:w="11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035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9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19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150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 w:rsidR="003024BA" w:rsidRDefault="003024BA">
            <w:pPr>
              <w:spacing w:after="0" w:line="240" w:lineRule="auto"/>
            </w:pPr>
          </w:p>
        </w:tc>
        <w:tc>
          <w:tcPr>
            <w:tcW w:w="238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</w:tr>
      <w:tr w:rsidR="003024BA">
        <w:trPr>
          <w:trHeight w:val="80"/>
        </w:trPr>
        <w:tc>
          <w:tcPr>
            <w:tcW w:w="157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3056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528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346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3438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1380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775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212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298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50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238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</w:tr>
      <w:tr w:rsidR="00DE3E69" w:rsidTr="00DE3E69">
        <w:trPr>
          <w:trHeight w:val="434"/>
        </w:trPr>
        <w:tc>
          <w:tcPr>
            <w:tcW w:w="157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7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96"/>
            </w:tblGrid>
            <w:tr w:rsidR="003024BA">
              <w:trPr>
                <w:trHeight w:val="356"/>
              </w:trPr>
              <w:tc>
                <w:tcPr>
                  <w:tcW w:w="3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024BA" w:rsidRDefault="00650CC4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8"/>
                      <w:u w:val="single"/>
                    </w:rPr>
                    <w:t>7. Pedidos de Revisão</w:t>
                  </w:r>
                </w:p>
              </w:tc>
            </w:tr>
          </w:tbl>
          <w:p w:rsidR="003024BA" w:rsidRDefault="003024BA">
            <w:pPr>
              <w:spacing w:after="0" w:line="240" w:lineRule="auto"/>
            </w:pPr>
          </w:p>
        </w:tc>
        <w:tc>
          <w:tcPr>
            <w:tcW w:w="315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3438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1380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775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212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298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50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238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</w:tr>
      <w:tr w:rsidR="003024BA">
        <w:trPr>
          <w:trHeight w:val="80"/>
        </w:trPr>
        <w:tc>
          <w:tcPr>
            <w:tcW w:w="157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3056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528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346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3438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1380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775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212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298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50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238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</w:tr>
      <w:tr w:rsidR="00DE3E69" w:rsidTr="00DE3E69">
        <w:tc>
          <w:tcPr>
            <w:tcW w:w="157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17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"/>
              <w:gridCol w:w="5035"/>
              <w:gridCol w:w="97"/>
              <w:gridCol w:w="6"/>
              <w:gridCol w:w="17"/>
              <w:gridCol w:w="1415"/>
              <w:gridCol w:w="17"/>
              <w:gridCol w:w="4098"/>
            </w:tblGrid>
            <w:tr w:rsidR="003024BA">
              <w:trPr>
                <w:trHeight w:val="90"/>
              </w:trPr>
              <w:tc>
                <w:tcPr>
                  <w:tcW w:w="15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035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7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7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15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7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098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DE3E69" w:rsidTr="00DE3E69">
              <w:tc>
                <w:tcPr>
                  <w:tcW w:w="15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035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035"/>
                  </w:tblGrid>
                  <w:tr w:rsidR="003024BA">
                    <w:trPr>
                      <w:trHeight w:val="282"/>
                    </w:trPr>
                    <w:tc>
                      <w:tcPr>
                        <w:tcW w:w="50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24BA" w:rsidRDefault="00650CC4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24"/>
                          </w:rPr>
                          <w:t>Pedidos de Revisão no período:</w:t>
                        </w:r>
                      </w:p>
                    </w:tc>
                  </w:tr>
                </w:tbl>
                <w:p w:rsidR="003024BA" w:rsidRDefault="003024BA">
                  <w:pPr>
                    <w:spacing w:after="0" w:line="240" w:lineRule="auto"/>
                  </w:pPr>
                </w:p>
              </w:tc>
              <w:tc>
                <w:tcPr>
                  <w:tcW w:w="97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" w:type="dxa"/>
                  <w:gridSpan w:val="3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438"/>
                  </w:tblGrid>
                  <w:tr w:rsidR="003024BA">
                    <w:trPr>
                      <w:trHeight w:val="282"/>
                    </w:trPr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24BA" w:rsidRDefault="00650CC4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0</w:t>
                        </w:r>
                      </w:p>
                    </w:tc>
                  </w:tr>
                </w:tbl>
                <w:p w:rsidR="003024BA" w:rsidRDefault="003024BA">
                  <w:pPr>
                    <w:spacing w:after="0" w:line="240" w:lineRule="auto"/>
                  </w:pPr>
                </w:p>
              </w:tc>
              <w:tc>
                <w:tcPr>
                  <w:tcW w:w="17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098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3024BA">
              <w:trPr>
                <w:trHeight w:val="56"/>
              </w:trPr>
              <w:tc>
                <w:tcPr>
                  <w:tcW w:w="15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035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7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7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15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7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098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DE3E69" w:rsidTr="00DE3E69">
              <w:trPr>
                <w:trHeight w:val="360"/>
              </w:trPr>
              <w:tc>
                <w:tcPr>
                  <w:tcW w:w="15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035" w:type="dxa"/>
                  <w:vMerge w:val="restart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035"/>
                  </w:tblGrid>
                  <w:tr w:rsidR="003024BA">
                    <w:trPr>
                      <w:trHeight w:val="536"/>
                    </w:trPr>
                    <w:tc>
                      <w:tcPr>
                        <w:tcW w:w="50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24BA" w:rsidRDefault="00650CC4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24"/>
                          </w:rPr>
                          <w:t>% de Pedidos enviados para o e-OUV que geraram Pedidos de Revisão</w:t>
                        </w:r>
                      </w:p>
                    </w:tc>
                  </w:tr>
                </w:tbl>
                <w:p w:rsidR="003024BA" w:rsidRDefault="003024BA">
                  <w:pPr>
                    <w:spacing w:after="0" w:line="240" w:lineRule="auto"/>
                  </w:pPr>
                </w:p>
              </w:tc>
              <w:tc>
                <w:tcPr>
                  <w:tcW w:w="97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7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15" w:type="dxa"/>
                  <w:gridSpan w:val="2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432"/>
                  </w:tblGrid>
                  <w:tr w:rsidR="003024BA">
                    <w:trPr>
                      <w:trHeight w:val="282"/>
                    </w:trPr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24BA" w:rsidRDefault="00650CC4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0%</w:t>
                        </w:r>
                      </w:p>
                    </w:tc>
                  </w:tr>
                </w:tbl>
                <w:p w:rsidR="003024BA" w:rsidRDefault="003024BA">
                  <w:pPr>
                    <w:spacing w:after="0" w:line="240" w:lineRule="auto"/>
                  </w:pPr>
                </w:p>
              </w:tc>
              <w:tc>
                <w:tcPr>
                  <w:tcW w:w="4098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3024BA">
              <w:trPr>
                <w:trHeight w:val="254"/>
              </w:trPr>
              <w:tc>
                <w:tcPr>
                  <w:tcW w:w="15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035" w:type="dxa"/>
                  <w:vMerge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7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7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15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7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098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3024BA">
              <w:trPr>
                <w:trHeight w:val="20"/>
              </w:trPr>
              <w:tc>
                <w:tcPr>
                  <w:tcW w:w="15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035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7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7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15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7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098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DE3E69" w:rsidTr="00DE3E69">
              <w:tc>
                <w:tcPr>
                  <w:tcW w:w="15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035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035"/>
                  </w:tblGrid>
                  <w:tr w:rsidR="003024BA">
                    <w:trPr>
                      <w:trHeight w:val="282"/>
                    </w:trPr>
                    <w:tc>
                      <w:tcPr>
                        <w:tcW w:w="50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24BA" w:rsidRDefault="00650CC4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24"/>
                          </w:rPr>
                          <w:t>% de Pedidos de Revisão Respondidos</w:t>
                        </w:r>
                      </w:p>
                    </w:tc>
                  </w:tr>
                </w:tbl>
                <w:p w:rsidR="003024BA" w:rsidRDefault="003024BA">
                  <w:pPr>
                    <w:spacing w:after="0" w:line="240" w:lineRule="auto"/>
                  </w:pPr>
                </w:p>
              </w:tc>
              <w:tc>
                <w:tcPr>
                  <w:tcW w:w="97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7" w:type="dxa"/>
                  <w:gridSpan w:val="2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432"/>
                  </w:tblGrid>
                  <w:tr w:rsidR="003024BA">
                    <w:trPr>
                      <w:trHeight w:val="282"/>
                    </w:trPr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24BA" w:rsidRDefault="00650CC4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0</w:t>
                        </w:r>
                      </w:p>
                    </w:tc>
                  </w:tr>
                </w:tbl>
                <w:p w:rsidR="003024BA" w:rsidRDefault="003024BA">
                  <w:pPr>
                    <w:spacing w:after="0" w:line="240" w:lineRule="auto"/>
                  </w:pPr>
                </w:p>
              </w:tc>
              <w:tc>
                <w:tcPr>
                  <w:tcW w:w="17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098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3024BA">
              <w:trPr>
                <w:trHeight w:val="79"/>
              </w:trPr>
              <w:tc>
                <w:tcPr>
                  <w:tcW w:w="15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035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7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7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15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7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098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3024BA">
              <w:trPr>
                <w:trHeight w:val="20"/>
              </w:trPr>
              <w:tc>
                <w:tcPr>
                  <w:tcW w:w="15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035" w:type="dxa"/>
                  <w:vMerge w:val="restart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035"/>
                  </w:tblGrid>
                  <w:tr w:rsidR="003024BA">
                    <w:trPr>
                      <w:trHeight w:val="302"/>
                    </w:trPr>
                    <w:tc>
                      <w:tcPr>
                        <w:tcW w:w="50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24BA" w:rsidRDefault="00650CC4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24"/>
                          </w:rPr>
                          <w:t>% de Pedidos de Revisão Em Tramitação</w:t>
                        </w:r>
                      </w:p>
                    </w:tc>
                  </w:tr>
                </w:tbl>
                <w:p w:rsidR="003024BA" w:rsidRDefault="003024BA">
                  <w:pPr>
                    <w:spacing w:after="0" w:line="240" w:lineRule="auto"/>
                  </w:pPr>
                </w:p>
              </w:tc>
              <w:tc>
                <w:tcPr>
                  <w:tcW w:w="97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7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15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7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098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DE3E69" w:rsidTr="00DE3E69">
              <w:tc>
                <w:tcPr>
                  <w:tcW w:w="15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035" w:type="dxa"/>
                  <w:vMerge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7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" w:type="dxa"/>
                  <w:gridSpan w:val="3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438"/>
                  </w:tblGrid>
                  <w:tr w:rsidR="003024BA">
                    <w:trPr>
                      <w:trHeight w:val="282"/>
                    </w:trPr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24BA" w:rsidRDefault="00650CC4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0</w:t>
                        </w:r>
                      </w:p>
                    </w:tc>
                  </w:tr>
                </w:tbl>
                <w:p w:rsidR="003024BA" w:rsidRDefault="003024BA">
                  <w:pPr>
                    <w:spacing w:after="0" w:line="240" w:lineRule="auto"/>
                  </w:pPr>
                </w:p>
              </w:tc>
              <w:tc>
                <w:tcPr>
                  <w:tcW w:w="17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098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3024BA">
              <w:trPr>
                <w:trHeight w:val="19"/>
              </w:trPr>
              <w:tc>
                <w:tcPr>
                  <w:tcW w:w="15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035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7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7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15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7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098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 w:rsidR="003024BA" w:rsidRDefault="003024BA">
            <w:pPr>
              <w:spacing w:after="0" w:line="240" w:lineRule="auto"/>
            </w:pPr>
          </w:p>
        </w:tc>
        <w:tc>
          <w:tcPr>
            <w:tcW w:w="50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238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</w:tr>
      <w:tr w:rsidR="003024BA">
        <w:trPr>
          <w:trHeight w:val="99"/>
        </w:trPr>
        <w:tc>
          <w:tcPr>
            <w:tcW w:w="157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3056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528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346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3438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1380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775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212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298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50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238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</w:tr>
      <w:tr w:rsidR="00DE3E69" w:rsidTr="00DE3E69">
        <w:tc>
          <w:tcPr>
            <w:tcW w:w="157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1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4"/>
              <w:gridCol w:w="6"/>
              <w:gridCol w:w="16"/>
              <w:gridCol w:w="1784"/>
              <w:gridCol w:w="7122"/>
              <w:gridCol w:w="809"/>
              <w:gridCol w:w="322"/>
            </w:tblGrid>
            <w:tr w:rsidR="003024BA">
              <w:trPr>
                <w:trHeight w:val="186"/>
              </w:trPr>
              <w:tc>
                <w:tcPr>
                  <w:tcW w:w="64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6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784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122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09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22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DE3E69" w:rsidTr="00DE3E69">
              <w:trPr>
                <w:trHeight w:val="415"/>
              </w:trPr>
              <w:tc>
                <w:tcPr>
                  <w:tcW w:w="64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" w:type="dxa"/>
                  <w:gridSpan w:val="4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928"/>
                  </w:tblGrid>
                  <w:tr w:rsidR="003024BA">
                    <w:trPr>
                      <w:trHeight w:hRule="exact" w:val="337"/>
                    </w:trPr>
                    <w:tc>
                      <w:tcPr>
                        <w:tcW w:w="89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24BA" w:rsidRDefault="00650CC4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28"/>
                            <w:u w:val="single"/>
                          </w:rPr>
                          <w:t>8. Informações adicionais para o correto entendimento deste relatório</w:t>
                        </w:r>
                      </w:p>
                    </w:tc>
                  </w:tr>
                </w:tbl>
                <w:p w:rsidR="003024BA" w:rsidRDefault="003024BA">
                  <w:pPr>
                    <w:spacing w:after="0" w:line="240" w:lineRule="auto"/>
                  </w:pPr>
                </w:p>
              </w:tc>
              <w:tc>
                <w:tcPr>
                  <w:tcW w:w="809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22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3024BA">
              <w:trPr>
                <w:trHeight w:val="79"/>
              </w:trPr>
              <w:tc>
                <w:tcPr>
                  <w:tcW w:w="64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6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784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122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09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22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DE3E69" w:rsidTr="00DE3E69">
              <w:trPr>
                <w:trHeight w:val="16383"/>
              </w:trPr>
              <w:tc>
                <w:tcPr>
                  <w:tcW w:w="64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6" w:type="dxa"/>
                  <w:gridSpan w:val="4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731"/>
                  </w:tblGrid>
                  <w:tr w:rsidR="003024BA">
                    <w:trPr>
                      <w:trHeight w:val="16305"/>
                    </w:trPr>
                    <w:tc>
                      <w:tcPr>
                        <w:tcW w:w="97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024BA" w:rsidRDefault="00650CC4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2"/>
                          </w:rPr>
                          <w:t xml:space="preserve">Este relatório está dividido em 6 (seis) seções, descritas abaixo. </w:t>
                        </w:r>
                        <w:r>
                          <w:rPr>
                            <w:rFonts w:ascii="Calibri" w:eastAsia="Calibri" w:hAnsi="Calibri"/>
                            <w:color w:val="000000"/>
                            <w:sz w:val="22"/>
                          </w:rPr>
                          <w:br/>
                        </w:r>
                        <w:r>
                          <w:rPr>
                            <w:rFonts w:ascii="Calibri" w:eastAsia="Calibri" w:hAnsi="Calibri"/>
                            <w:color w:val="000000"/>
                            <w:sz w:val="22"/>
                          </w:rPr>
                          <w:br/>
                          <w:t>O critério utilizado para a contagem mensal dos recursos existentes considera a data de entrada do pedido ao qual o recurso se refere, e não a data de ingresso do recurso no sistema. Com isso, é possível, efetivamente, analisar o percentual de pedidos que sofreram recursos mês a mês. Portanto, ao utilizar como período de referencia, por exemplo, o mês Julho/2012, serão exibidos dados de recursos referentes a pedidos realizados no período selecionado.</w:t>
                        </w:r>
                      </w:p>
                      <w:p w:rsidR="003024BA" w:rsidRDefault="003024BA">
                        <w:pPr>
                          <w:spacing w:after="0" w:line="240" w:lineRule="auto"/>
                        </w:pPr>
                      </w:p>
                      <w:p w:rsidR="003024BA" w:rsidRDefault="00650CC4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2"/>
                          </w:rPr>
                          <w:t>1) Quadro geral dos recursos:</w:t>
                        </w:r>
                      </w:p>
                      <w:p w:rsidR="003024BA" w:rsidRDefault="003024BA">
                        <w:pPr>
                          <w:spacing w:after="0" w:line="240" w:lineRule="auto"/>
                        </w:pPr>
                      </w:p>
                      <w:p w:rsidR="003024BA" w:rsidRDefault="00650CC4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2"/>
                          </w:rPr>
                          <w:t>- Síntese por instância (total de pedidos, quantidade de recursos interpostos à autoridade superior, à autoridade máxima e à Controladoria-Geral da União)</w:t>
                        </w:r>
                        <w:r>
                          <w:rPr>
                            <w:rFonts w:ascii="Calibri" w:eastAsia="Calibri" w:hAnsi="Calibri"/>
                            <w:color w:val="000000"/>
                            <w:sz w:val="22"/>
                          </w:rPr>
                          <w:br/>
                        </w:r>
                        <w:r>
                          <w:rPr>
                            <w:rFonts w:ascii="Calibri" w:eastAsia="Calibri" w:hAnsi="Calibri"/>
                            <w:color w:val="000000"/>
                            <w:sz w:val="22"/>
                          </w:rPr>
                          <w:br/>
                          <w:t>2) Recursos à autoridade superior:</w:t>
                        </w:r>
                        <w:r>
                          <w:rPr>
                            <w:rFonts w:ascii="Calibri" w:eastAsia="Calibri" w:hAnsi="Calibri"/>
                            <w:color w:val="000000"/>
                            <w:sz w:val="22"/>
                          </w:rPr>
                          <w:br/>
                          <w:t>- Total de recursos recebidos e percentual referente ao montante global de pedidos;</w:t>
                        </w:r>
                        <w:r>
                          <w:rPr>
                            <w:rFonts w:ascii="Calibri" w:eastAsia="Calibri" w:hAnsi="Calibri"/>
                            <w:color w:val="000000"/>
                            <w:sz w:val="22"/>
                          </w:rPr>
                          <w:br/>
                          <w:t>- Status: deferidos, indeferidos, parcialmente deferidos, não conhecimento e perda de objeto</w:t>
                        </w:r>
                        <w:r>
                          <w:rPr>
                            <w:rFonts w:ascii="Calibri" w:eastAsia="Calibri" w:hAnsi="Calibri"/>
                            <w:color w:val="000000"/>
                            <w:sz w:val="22"/>
                          </w:rPr>
                          <w:br/>
                          <w:t>- Motivos para interposição de recursos pelos cidadãos (p.ex. informação incompleta, justificativa insatisfatória, etc.)</w:t>
                        </w:r>
                        <w:r>
                          <w:rPr>
                            <w:rFonts w:ascii="Calibri" w:eastAsia="Calibri" w:hAnsi="Calibri"/>
                            <w:color w:val="000000"/>
                            <w:sz w:val="22"/>
                          </w:rPr>
                          <w:br/>
                          <w:t>- Visão geral da instância por mês</w:t>
                        </w:r>
                        <w:r>
                          <w:rPr>
                            <w:rFonts w:ascii="Calibri" w:eastAsia="Calibri" w:hAnsi="Calibri"/>
                            <w:color w:val="000000"/>
                            <w:sz w:val="22"/>
                          </w:rPr>
                          <w:br/>
                        </w:r>
                        <w:r>
                          <w:rPr>
                            <w:rFonts w:ascii="Calibri" w:eastAsia="Calibri" w:hAnsi="Calibri"/>
                            <w:color w:val="000000"/>
                            <w:sz w:val="22"/>
                          </w:rPr>
                          <w:br/>
                          <w:t>3) Recursos à autoridade máxima do órgão ou entidade:</w:t>
                        </w:r>
                        <w:r>
                          <w:rPr>
                            <w:rFonts w:ascii="Calibri" w:eastAsia="Calibri" w:hAnsi="Calibri"/>
                            <w:color w:val="000000"/>
                            <w:sz w:val="22"/>
                          </w:rPr>
                          <w:br/>
                          <w:t xml:space="preserve">- Total de recursos recebidos. Percentual referente ao montante global de pedidos e de recursos endereçados à autoridade superior; </w:t>
                        </w:r>
                        <w:r>
                          <w:rPr>
                            <w:rFonts w:ascii="Calibri" w:eastAsia="Calibri" w:hAnsi="Calibri"/>
                            <w:color w:val="000000"/>
                            <w:sz w:val="22"/>
                          </w:rPr>
                          <w:br/>
                          <w:t>- Status: deferidos, indeferidos, parcialmente deferidos, não conhecimento e perda de objeto</w:t>
                        </w:r>
                        <w:r>
                          <w:rPr>
                            <w:rFonts w:ascii="Calibri" w:eastAsia="Calibri" w:hAnsi="Calibri"/>
                            <w:color w:val="000000"/>
                            <w:sz w:val="22"/>
                          </w:rPr>
                          <w:br/>
                          <w:t>- Motivos para interposição de recursos pelos cidadãos (p.ex. informação incompleta, justificativa insatisfatória, etc)</w:t>
                        </w:r>
                        <w:r>
                          <w:rPr>
                            <w:rFonts w:ascii="Calibri" w:eastAsia="Calibri" w:hAnsi="Calibri"/>
                            <w:color w:val="000000"/>
                            <w:sz w:val="22"/>
                          </w:rPr>
                          <w:br/>
                          <w:t>- Visão geral da instância por mês</w:t>
                        </w:r>
                        <w:r>
                          <w:rPr>
                            <w:rFonts w:ascii="Calibri" w:eastAsia="Calibri" w:hAnsi="Calibri"/>
                            <w:color w:val="000000"/>
                            <w:sz w:val="22"/>
                          </w:rPr>
                          <w:br/>
                        </w:r>
                        <w:r>
                          <w:rPr>
                            <w:rFonts w:ascii="Calibri" w:eastAsia="Calibri" w:hAnsi="Calibri"/>
                            <w:color w:val="000000"/>
                            <w:sz w:val="22"/>
                          </w:rPr>
                          <w:br/>
                          <w:t>4) Recursos à Controladoria-Geral da União:</w:t>
                        </w:r>
                        <w:r>
                          <w:rPr>
                            <w:rFonts w:ascii="Calibri" w:eastAsia="Calibri" w:hAnsi="Calibri"/>
                            <w:color w:val="000000"/>
                            <w:sz w:val="22"/>
                          </w:rPr>
                          <w:br/>
                          <w:t xml:space="preserve">- Total de recursos recebidos. Percentual referente ao montante global de pedidos, de recursos endereçados à autoridade máxima e à autoridade superior; </w:t>
                        </w:r>
                        <w:r>
                          <w:rPr>
                            <w:rFonts w:ascii="Calibri" w:eastAsia="Calibri" w:hAnsi="Calibri"/>
                            <w:color w:val="000000"/>
                            <w:sz w:val="22"/>
                          </w:rPr>
                          <w:br/>
                          <w:t>- Status: deferidos, indeferidos, parcialmente deferidos, não conhecimento e perda de objeto</w:t>
                        </w:r>
                        <w:r>
                          <w:rPr>
                            <w:rFonts w:ascii="Calibri" w:eastAsia="Calibri" w:hAnsi="Calibri"/>
                            <w:color w:val="000000"/>
                            <w:sz w:val="22"/>
                          </w:rPr>
                          <w:br/>
                          <w:t>- Motivos para interposição de recursos pelos cidadãos (p.ex. informação incompleta, justificativa insatisfatória, etc.)</w:t>
                        </w:r>
                        <w:r>
                          <w:rPr>
                            <w:rFonts w:ascii="Calibri" w:eastAsia="Calibri" w:hAnsi="Calibri"/>
                            <w:color w:val="000000"/>
                            <w:sz w:val="22"/>
                          </w:rPr>
                          <w:br/>
                          <w:t>- Visão geral da instância por mês</w:t>
                        </w:r>
                      </w:p>
                      <w:p w:rsidR="003024BA" w:rsidRDefault="003024BA">
                        <w:pPr>
                          <w:spacing w:after="0" w:line="240" w:lineRule="auto"/>
                        </w:pPr>
                      </w:p>
                      <w:p w:rsidR="003024BA" w:rsidRDefault="00650CC4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2"/>
                          </w:rPr>
                          <w:t>5) Recursos à Comissão Mista de Reavaliação de Informações (CMRI):</w:t>
                        </w:r>
                      </w:p>
                      <w:p w:rsidR="003024BA" w:rsidRDefault="003024BA">
                        <w:pPr>
                          <w:spacing w:after="0" w:line="240" w:lineRule="auto"/>
                        </w:pPr>
                      </w:p>
                      <w:p w:rsidR="003024BA" w:rsidRDefault="00650CC4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2"/>
                          </w:rPr>
                          <w:t xml:space="preserve">-  Total de recursos recebidos. Percentual referente ao montante global de pedidos, de recursos endereçados à Controladoria-Geral da União, à autoridade máxima e à autoridade superior; </w:t>
                        </w:r>
                      </w:p>
                      <w:p w:rsidR="003024BA" w:rsidRDefault="003024BA">
                        <w:pPr>
                          <w:spacing w:after="0" w:line="240" w:lineRule="auto"/>
                        </w:pPr>
                      </w:p>
                      <w:p w:rsidR="003024BA" w:rsidRDefault="00650CC4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2"/>
                          </w:rPr>
                          <w:t>-  Status: deferidos, indeferidos e parcialmente deferidos</w:t>
                        </w:r>
                      </w:p>
                      <w:p w:rsidR="003024BA" w:rsidRDefault="003024BA">
                        <w:pPr>
                          <w:spacing w:after="0" w:line="240" w:lineRule="auto"/>
                        </w:pPr>
                      </w:p>
                      <w:p w:rsidR="003024BA" w:rsidRDefault="00650CC4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2"/>
                          </w:rPr>
                          <w:t>-  Motivos para interposição de recursos pelos cidadãos (p.ex. informação incompleta, justificativa insatisfatória, etc.)</w:t>
                        </w:r>
                      </w:p>
                      <w:p w:rsidR="003024BA" w:rsidRDefault="003024BA">
                        <w:pPr>
                          <w:spacing w:after="0" w:line="240" w:lineRule="auto"/>
                        </w:pPr>
                      </w:p>
                      <w:p w:rsidR="003024BA" w:rsidRDefault="00650CC4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color w:val="000000"/>
                            <w:sz w:val="22"/>
                          </w:rPr>
                          <w:t>-  Visão geral da instância por mês</w:t>
                        </w:r>
                        <w:r>
                          <w:rPr>
                            <w:rFonts w:ascii="Calibri" w:eastAsia="Calibri" w:hAnsi="Calibri"/>
                            <w:color w:val="000000"/>
                            <w:sz w:val="22"/>
                          </w:rPr>
                          <w:br/>
                        </w:r>
                        <w:r>
                          <w:rPr>
                            <w:rFonts w:ascii="Calibri" w:eastAsia="Calibri" w:hAnsi="Calibri"/>
                            <w:color w:val="000000"/>
                            <w:sz w:val="22"/>
                          </w:rPr>
                          <w:br/>
                          <w:t>6) Reclamações:</w:t>
                        </w:r>
                        <w:r>
                          <w:rPr>
                            <w:rFonts w:ascii="Calibri" w:eastAsia="Calibri" w:hAnsi="Calibri"/>
                            <w:color w:val="000000"/>
                            <w:sz w:val="22"/>
                          </w:rPr>
                          <w:br/>
                          <w:t>- Total de reclamações recebidas no período</w:t>
                        </w:r>
                        <w:r>
                          <w:rPr>
                            <w:rFonts w:ascii="Calibri" w:eastAsia="Calibri" w:hAnsi="Calibri"/>
                            <w:color w:val="000000"/>
                            <w:sz w:val="22"/>
                          </w:rPr>
                          <w:br/>
                          <w:t>- percentual de pedidos que geraram reclamações</w:t>
                        </w:r>
                        <w:r>
                          <w:rPr>
                            <w:rFonts w:ascii="Calibri" w:eastAsia="Calibri" w:hAnsi="Calibri"/>
                            <w:color w:val="000000"/>
                            <w:sz w:val="22"/>
                          </w:rPr>
                          <w:br/>
                          <w:t xml:space="preserve">- percentual de reclamações que geraram respostas </w:t>
                        </w:r>
                        <w:r>
                          <w:rPr>
                            <w:rFonts w:ascii="Calibri" w:eastAsia="Calibri" w:hAnsi="Calibri"/>
                            <w:color w:val="000000"/>
                            <w:sz w:val="22"/>
                          </w:rPr>
                          <w:br/>
                          <w:t>- percentual de reclamações que geraram recursos</w:t>
                        </w:r>
                        <w:r>
                          <w:rPr>
                            <w:rFonts w:ascii="Calibri" w:eastAsia="Calibri" w:hAnsi="Calibri"/>
                            <w:color w:val="000000"/>
                            <w:sz w:val="22"/>
                          </w:rPr>
                          <w:br/>
                          <w:t>- Visão geral das reclamações por mês, inclusive com omissões</w:t>
                        </w:r>
                        <w:r>
                          <w:rPr>
                            <w:rFonts w:ascii="Calibri" w:eastAsia="Calibri" w:hAnsi="Calibri"/>
                            <w:color w:val="000000"/>
                            <w:sz w:val="22"/>
                          </w:rPr>
                          <w:br/>
                        </w:r>
                        <w:r>
                          <w:rPr>
                            <w:rFonts w:ascii="Calibri" w:eastAsia="Calibri" w:hAnsi="Calibri"/>
                            <w:color w:val="000000"/>
                            <w:sz w:val="22"/>
                          </w:rPr>
                          <w:br/>
                          <w:t>7) Informações adicionais para o correto entendimento do relatório</w:t>
                        </w:r>
                      </w:p>
                      <w:p w:rsidR="003024BA" w:rsidRDefault="003024BA">
                        <w:pPr>
                          <w:spacing w:after="0" w:line="240" w:lineRule="auto"/>
                        </w:pPr>
                      </w:p>
                      <w:p w:rsidR="003024BA" w:rsidRDefault="00650CC4">
                        <w:pPr>
                          <w:spacing w:after="0" w:line="240" w:lineRule="auto"/>
                        </w:pP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24"/>
                          </w:rPr>
                          <w:t>Orientações gerais:</w:t>
                        </w:r>
                        <w:r>
                          <w:rPr>
                            <w:rFonts w:ascii="Calibri" w:eastAsia="Calibri" w:hAnsi="Calibri"/>
                            <w:b/>
                            <w:color w:val="000000"/>
                            <w:sz w:val="24"/>
                          </w:rPr>
                          <w:br/>
                        </w:r>
                        <w:r>
                          <w:rPr>
                            <w:rFonts w:ascii="Calibri" w:eastAsia="Calibri" w:hAnsi="Calibri"/>
                            <w:color w:val="000000"/>
                            <w:sz w:val="24"/>
                          </w:rPr>
                          <w:t>Para exportar o relatório para outros formatos, clique no ícone abaixo identificado, acessível a partir da barra superior de navegação do relatório.</w:t>
                        </w:r>
                        <w:r>
                          <w:rPr>
                            <w:rFonts w:ascii="Calibri" w:eastAsia="Calibri" w:hAnsi="Calibri"/>
                            <w:color w:val="000000"/>
                            <w:sz w:val="22"/>
                          </w:rPr>
                          <w:br/>
                          <w:t xml:space="preserve"> </w:t>
                        </w:r>
                      </w:p>
                    </w:tc>
                  </w:tr>
                </w:tbl>
                <w:p w:rsidR="003024BA" w:rsidRDefault="003024BA">
                  <w:pPr>
                    <w:spacing w:after="0" w:line="240" w:lineRule="auto"/>
                  </w:pPr>
                </w:p>
              </w:tc>
              <w:tc>
                <w:tcPr>
                  <w:tcW w:w="322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3024BA">
              <w:trPr>
                <w:trHeight w:val="40"/>
              </w:trPr>
              <w:tc>
                <w:tcPr>
                  <w:tcW w:w="64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6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784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122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09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22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3024BA">
              <w:trPr>
                <w:trHeight w:val="1769"/>
              </w:trPr>
              <w:tc>
                <w:tcPr>
                  <w:tcW w:w="64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6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78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024BA" w:rsidRDefault="00650CC4">
                  <w:pPr>
                    <w:spacing w:after="0" w:line="240" w:lineRule="auto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971549" cy="1123949"/>
                        <wp:effectExtent l="0" t="0" r="0" b="0"/>
                        <wp:docPr id="14" name="img8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" name="img8.jpg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71549" cy="112394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122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09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22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3024BA">
              <w:trPr>
                <w:trHeight w:val="199"/>
              </w:trPr>
              <w:tc>
                <w:tcPr>
                  <w:tcW w:w="64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6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784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122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09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22" w:type="dxa"/>
                </w:tcPr>
                <w:p w:rsidR="003024BA" w:rsidRDefault="003024BA"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 w:rsidR="003024BA" w:rsidRDefault="003024BA">
            <w:pPr>
              <w:spacing w:after="0" w:line="240" w:lineRule="auto"/>
            </w:pPr>
          </w:p>
        </w:tc>
        <w:tc>
          <w:tcPr>
            <w:tcW w:w="298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50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238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</w:tr>
      <w:tr w:rsidR="003024BA">
        <w:trPr>
          <w:trHeight w:val="10370"/>
        </w:trPr>
        <w:tc>
          <w:tcPr>
            <w:tcW w:w="157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3056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528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346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3438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1380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775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212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298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50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238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</w:tcPr>
          <w:p w:rsidR="003024BA" w:rsidRDefault="003024BA">
            <w:pPr>
              <w:pStyle w:val="EmptyCellLayoutStyle"/>
              <w:spacing w:after="0" w:line="240" w:lineRule="auto"/>
            </w:pPr>
          </w:p>
        </w:tc>
      </w:tr>
    </w:tbl>
    <w:p w:rsidR="003024BA" w:rsidRDefault="003024BA">
      <w:pPr>
        <w:spacing w:after="0" w:line="240" w:lineRule="auto"/>
      </w:pPr>
    </w:p>
    <w:sectPr w:rsidR="003024BA">
      <w:headerReference w:type="default" r:id="rId13"/>
      <w:footerReference w:type="default" r:id="rId14"/>
      <w:pgSz w:w="12302" w:h="31680"/>
      <w:pgMar w:top="1440" w:right="0" w:bottom="144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4AD" w:rsidRDefault="006A74AD">
      <w:pPr>
        <w:spacing w:after="0" w:line="240" w:lineRule="auto"/>
      </w:pPr>
      <w:r>
        <w:separator/>
      </w:r>
    </w:p>
  </w:endnote>
  <w:endnote w:type="continuationSeparator" w:id="0">
    <w:p w:rsidR="006A74AD" w:rsidRDefault="006A7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296"/>
      <w:gridCol w:w="2625"/>
      <w:gridCol w:w="1273"/>
    </w:tblGrid>
    <w:tr w:rsidR="003024BA">
      <w:tc>
        <w:tcPr>
          <w:tcW w:w="7296" w:type="dxa"/>
        </w:tcPr>
        <w:p w:rsidR="003024BA" w:rsidRDefault="003024BA">
          <w:pPr>
            <w:pStyle w:val="EmptyCellLayoutStyle"/>
            <w:spacing w:after="0" w:line="240" w:lineRule="auto"/>
          </w:pPr>
        </w:p>
      </w:tc>
      <w:tc>
        <w:tcPr>
          <w:tcW w:w="2625" w:type="dxa"/>
        </w:tcPr>
        <w:p w:rsidR="003024BA" w:rsidRDefault="003024BA">
          <w:pPr>
            <w:pStyle w:val="EmptyCellLayoutStyle"/>
            <w:spacing w:after="0" w:line="240" w:lineRule="auto"/>
          </w:pPr>
        </w:p>
      </w:tc>
      <w:tc>
        <w:tcPr>
          <w:tcW w:w="1273" w:type="dxa"/>
        </w:tcPr>
        <w:p w:rsidR="003024BA" w:rsidRDefault="003024BA">
          <w:pPr>
            <w:pStyle w:val="EmptyCellLayoutStyle"/>
            <w:spacing w:after="0" w:line="240" w:lineRule="auto"/>
          </w:pPr>
        </w:p>
      </w:tc>
    </w:tr>
    <w:tr w:rsidR="003024BA">
      <w:tc>
        <w:tcPr>
          <w:tcW w:w="7296" w:type="dxa"/>
        </w:tcPr>
        <w:p w:rsidR="003024BA" w:rsidRDefault="003024BA">
          <w:pPr>
            <w:pStyle w:val="EmptyCellLayoutStyle"/>
            <w:spacing w:after="0" w:line="240" w:lineRule="auto"/>
          </w:pPr>
        </w:p>
      </w:tc>
      <w:tc>
        <w:tcPr>
          <w:tcW w:w="262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625"/>
          </w:tblGrid>
          <w:tr w:rsidR="003024BA">
            <w:trPr>
              <w:trHeight w:val="282"/>
            </w:trPr>
            <w:tc>
              <w:tcPr>
                <w:tcW w:w="262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3024BA" w:rsidRDefault="00650CC4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808080"/>
                  </w:rPr>
                  <w:t>2/6/2017 10:49:28</w:t>
                </w:r>
              </w:p>
            </w:tc>
          </w:tr>
        </w:tbl>
        <w:p w:rsidR="003024BA" w:rsidRDefault="003024BA">
          <w:pPr>
            <w:spacing w:after="0" w:line="240" w:lineRule="auto"/>
          </w:pPr>
        </w:p>
      </w:tc>
      <w:tc>
        <w:tcPr>
          <w:tcW w:w="1273" w:type="dxa"/>
        </w:tcPr>
        <w:p w:rsidR="003024BA" w:rsidRDefault="003024BA">
          <w:pPr>
            <w:pStyle w:val="EmptyCellLayoutStyle"/>
            <w:spacing w:after="0" w:line="240" w:lineRule="auto"/>
          </w:pPr>
        </w:p>
      </w:tc>
    </w:tr>
    <w:tr w:rsidR="003024BA">
      <w:tc>
        <w:tcPr>
          <w:tcW w:w="7296" w:type="dxa"/>
        </w:tcPr>
        <w:p w:rsidR="003024BA" w:rsidRDefault="003024BA">
          <w:pPr>
            <w:pStyle w:val="EmptyCellLayoutStyle"/>
            <w:spacing w:after="0" w:line="240" w:lineRule="auto"/>
          </w:pPr>
        </w:p>
      </w:tc>
      <w:tc>
        <w:tcPr>
          <w:tcW w:w="2625" w:type="dxa"/>
        </w:tcPr>
        <w:p w:rsidR="003024BA" w:rsidRDefault="003024BA">
          <w:pPr>
            <w:pStyle w:val="EmptyCellLayoutStyle"/>
            <w:spacing w:after="0" w:line="240" w:lineRule="auto"/>
          </w:pPr>
        </w:p>
      </w:tc>
      <w:tc>
        <w:tcPr>
          <w:tcW w:w="1273" w:type="dxa"/>
        </w:tcPr>
        <w:p w:rsidR="003024BA" w:rsidRDefault="003024BA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4AD" w:rsidRDefault="006A74AD">
      <w:pPr>
        <w:spacing w:after="0" w:line="240" w:lineRule="auto"/>
      </w:pPr>
      <w:r>
        <w:separator/>
      </w:r>
    </w:p>
  </w:footnote>
  <w:footnote w:type="continuationSeparator" w:id="0">
    <w:p w:rsidR="006A74AD" w:rsidRDefault="006A74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63"/>
      <w:gridCol w:w="2627"/>
      <w:gridCol w:w="20"/>
      <w:gridCol w:w="39"/>
      <w:gridCol w:w="20"/>
      <w:gridCol w:w="6346"/>
      <w:gridCol w:w="433"/>
      <w:gridCol w:w="1442"/>
    </w:tblGrid>
    <w:tr w:rsidR="003024BA">
      <w:tc>
        <w:tcPr>
          <w:tcW w:w="263" w:type="dxa"/>
        </w:tcPr>
        <w:p w:rsidR="003024BA" w:rsidRDefault="003024BA">
          <w:pPr>
            <w:pStyle w:val="EmptyCellLayoutStyle"/>
            <w:spacing w:after="0" w:line="240" w:lineRule="auto"/>
          </w:pPr>
        </w:p>
      </w:tc>
      <w:tc>
        <w:tcPr>
          <w:tcW w:w="2627" w:type="dxa"/>
        </w:tcPr>
        <w:p w:rsidR="003024BA" w:rsidRDefault="003024BA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:rsidR="003024BA" w:rsidRDefault="003024BA"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 w:rsidR="003024BA" w:rsidRDefault="003024BA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:rsidR="003024BA" w:rsidRDefault="003024BA">
          <w:pPr>
            <w:pStyle w:val="EmptyCellLayoutStyle"/>
            <w:spacing w:after="0" w:line="240" w:lineRule="auto"/>
          </w:pPr>
        </w:p>
      </w:tc>
      <w:tc>
        <w:tcPr>
          <w:tcW w:w="6346" w:type="dxa"/>
        </w:tcPr>
        <w:p w:rsidR="003024BA" w:rsidRDefault="003024BA">
          <w:pPr>
            <w:pStyle w:val="EmptyCellLayoutStyle"/>
            <w:spacing w:after="0" w:line="240" w:lineRule="auto"/>
          </w:pPr>
        </w:p>
      </w:tc>
      <w:tc>
        <w:tcPr>
          <w:tcW w:w="433" w:type="dxa"/>
        </w:tcPr>
        <w:p w:rsidR="003024BA" w:rsidRDefault="003024BA">
          <w:pPr>
            <w:pStyle w:val="EmptyCellLayoutStyle"/>
            <w:spacing w:after="0" w:line="240" w:lineRule="auto"/>
          </w:pPr>
        </w:p>
      </w:tc>
      <w:tc>
        <w:tcPr>
          <w:tcW w:w="1442" w:type="dxa"/>
        </w:tcPr>
        <w:p w:rsidR="003024BA" w:rsidRDefault="003024BA">
          <w:pPr>
            <w:pStyle w:val="EmptyCellLayoutStyle"/>
            <w:spacing w:after="0" w:line="240" w:lineRule="auto"/>
          </w:pPr>
        </w:p>
      </w:tc>
    </w:tr>
    <w:tr w:rsidR="00DE3E69" w:rsidTr="00DE3E69">
      <w:tc>
        <w:tcPr>
          <w:tcW w:w="263" w:type="dxa"/>
        </w:tcPr>
        <w:p w:rsidR="003024BA" w:rsidRDefault="003024BA">
          <w:pPr>
            <w:pStyle w:val="EmptyCellLayoutStyle"/>
            <w:spacing w:after="0" w:line="240" w:lineRule="auto"/>
          </w:pPr>
        </w:p>
      </w:tc>
      <w:tc>
        <w:tcPr>
          <w:tcW w:w="2627" w:type="dxa"/>
          <w:gridSpan w:val="6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9485"/>
          </w:tblGrid>
          <w:tr w:rsidR="003024BA">
            <w:trPr>
              <w:trHeight w:val="757"/>
            </w:trPr>
            <w:tc>
              <w:tcPr>
                <w:tcW w:w="9488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3024BA" w:rsidRDefault="00650CC4">
                <w:pPr>
                  <w:spacing w:after="0" w:line="240" w:lineRule="auto"/>
                </w:pPr>
                <w:r>
                  <w:rPr>
                    <w:rFonts w:ascii="Calibri" w:eastAsia="Calibri" w:hAnsi="Calibri"/>
                    <w:b/>
                    <w:color w:val="000000"/>
                    <w:sz w:val="36"/>
                  </w:rPr>
                  <w:t>Relatório de recursos e reclamações</w:t>
                </w:r>
                <w:r>
                  <w:rPr>
                    <w:rFonts w:ascii="Calibri" w:eastAsia="Calibri" w:hAnsi="Calibri"/>
                    <w:b/>
                    <w:color w:val="000000"/>
                    <w:sz w:val="36"/>
                  </w:rPr>
                  <w:br/>
                </w:r>
                <w:r>
                  <w:rPr>
                    <w:rFonts w:ascii="Calibri" w:eastAsia="Calibri" w:hAnsi="Calibri"/>
                    <w:color w:val="000000"/>
                    <w:sz w:val="18"/>
                  </w:rPr>
                  <w:t>(*)Informações adicionais para o correto entendimento do relatório podem ser encontradas na última seção.</w:t>
                </w:r>
              </w:p>
            </w:tc>
          </w:tr>
        </w:tbl>
        <w:p w:rsidR="003024BA" w:rsidRDefault="003024BA">
          <w:pPr>
            <w:spacing w:after="0" w:line="240" w:lineRule="auto"/>
          </w:pPr>
        </w:p>
      </w:tc>
      <w:tc>
        <w:tcPr>
          <w:tcW w:w="1442" w:type="dxa"/>
        </w:tcPr>
        <w:p w:rsidR="003024BA" w:rsidRDefault="003024BA">
          <w:pPr>
            <w:pStyle w:val="EmptyCellLayoutStyle"/>
            <w:spacing w:after="0" w:line="240" w:lineRule="auto"/>
          </w:pPr>
        </w:p>
      </w:tc>
    </w:tr>
    <w:tr w:rsidR="003024BA">
      <w:tc>
        <w:tcPr>
          <w:tcW w:w="263" w:type="dxa"/>
        </w:tcPr>
        <w:p w:rsidR="003024BA" w:rsidRDefault="003024BA">
          <w:pPr>
            <w:pStyle w:val="EmptyCellLayoutStyle"/>
            <w:spacing w:after="0" w:line="240" w:lineRule="auto"/>
          </w:pPr>
        </w:p>
      </w:tc>
      <w:tc>
        <w:tcPr>
          <w:tcW w:w="2627" w:type="dxa"/>
        </w:tcPr>
        <w:p w:rsidR="003024BA" w:rsidRDefault="003024BA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:rsidR="003024BA" w:rsidRDefault="003024BA"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 w:rsidR="003024BA" w:rsidRDefault="003024BA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:rsidR="003024BA" w:rsidRDefault="003024BA">
          <w:pPr>
            <w:pStyle w:val="EmptyCellLayoutStyle"/>
            <w:spacing w:after="0" w:line="240" w:lineRule="auto"/>
          </w:pPr>
        </w:p>
      </w:tc>
      <w:tc>
        <w:tcPr>
          <w:tcW w:w="6346" w:type="dxa"/>
        </w:tcPr>
        <w:p w:rsidR="003024BA" w:rsidRDefault="003024BA">
          <w:pPr>
            <w:pStyle w:val="EmptyCellLayoutStyle"/>
            <w:spacing w:after="0" w:line="240" w:lineRule="auto"/>
          </w:pPr>
        </w:p>
      </w:tc>
      <w:tc>
        <w:tcPr>
          <w:tcW w:w="433" w:type="dxa"/>
        </w:tcPr>
        <w:p w:rsidR="003024BA" w:rsidRDefault="003024BA">
          <w:pPr>
            <w:pStyle w:val="EmptyCellLayoutStyle"/>
            <w:spacing w:after="0" w:line="240" w:lineRule="auto"/>
          </w:pPr>
        </w:p>
      </w:tc>
      <w:tc>
        <w:tcPr>
          <w:tcW w:w="1442" w:type="dxa"/>
        </w:tcPr>
        <w:p w:rsidR="003024BA" w:rsidRDefault="003024BA">
          <w:pPr>
            <w:pStyle w:val="EmptyCellLayoutStyle"/>
            <w:spacing w:after="0" w:line="240" w:lineRule="auto"/>
          </w:pPr>
        </w:p>
      </w:tc>
    </w:tr>
    <w:tr w:rsidR="003024BA">
      <w:tc>
        <w:tcPr>
          <w:tcW w:w="263" w:type="dxa"/>
        </w:tcPr>
        <w:p w:rsidR="003024BA" w:rsidRDefault="003024BA">
          <w:pPr>
            <w:pStyle w:val="EmptyCellLayoutStyle"/>
            <w:spacing w:after="0" w:line="240" w:lineRule="auto"/>
          </w:pPr>
        </w:p>
      </w:tc>
      <w:tc>
        <w:tcPr>
          <w:tcW w:w="2627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627"/>
          </w:tblGrid>
          <w:tr w:rsidR="003024BA">
            <w:trPr>
              <w:trHeight w:val="282"/>
            </w:trPr>
            <w:tc>
              <w:tcPr>
                <w:tcW w:w="262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3024BA" w:rsidRDefault="00650CC4">
                <w:pPr>
                  <w:spacing w:after="0" w:line="240" w:lineRule="auto"/>
                </w:pPr>
                <w:r>
                  <w:rPr>
                    <w:rFonts w:ascii="Calibri" w:eastAsia="Calibri" w:hAnsi="Calibri"/>
                    <w:b/>
                    <w:i/>
                    <w:color w:val="808080"/>
                    <w:sz w:val="26"/>
                  </w:rPr>
                  <w:t xml:space="preserve">Órgão(s) de Referência: </w:t>
                </w:r>
              </w:p>
            </w:tc>
          </w:tr>
        </w:tbl>
        <w:p w:rsidR="003024BA" w:rsidRDefault="003024BA">
          <w:pPr>
            <w:spacing w:after="0" w:line="240" w:lineRule="auto"/>
          </w:pPr>
        </w:p>
      </w:tc>
      <w:tc>
        <w:tcPr>
          <w:tcW w:w="20" w:type="dxa"/>
        </w:tcPr>
        <w:p w:rsidR="003024BA" w:rsidRDefault="003024BA"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 w:rsidR="003024BA" w:rsidRDefault="003024BA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:rsidR="003024BA" w:rsidRDefault="003024BA">
          <w:pPr>
            <w:pStyle w:val="EmptyCellLayoutStyle"/>
            <w:spacing w:after="0" w:line="240" w:lineRule="auto"/>
          </w:pPr>
        </w:p>
      </w:tc>
      <w:tc>
        <w:tcPr>
          <w:tcW w:w="6346" w:type="dxa"/>
        </w:tcPr>
        <w:p w:rsidR="003024BA" w:rsidRDefault="003024BA">
          <w:pPr>
            <w:pStyle w:val="EmptyCellLayoutStyle"/>
            <w:spacing w:after="0" w:line="240" w:lineRule="auto"/>
          </w:pPr>
        </w:p>
      </w:tc>
      <w:tc>
        <w:tcPr>
          <w:tcW w:w="433" w:type="dxa"/>
        </w:tcPr>
        <w:p w:rsidR="003024BA" w:rsidRDefault="003024BA">
          <w:pPr>
            <w:pStyle w:val="EmptyCellLayoutStyle"/>
            <w:spacing w:after="0" w:line="240" w:lineRule="auto"/>
          </w:pPr>
        </w:p>
      </w:tc>
      <w:tc>
        <w:tcPr>
          <w:tcW w:w="1442" w:type="dxa"/>
        </w:tcPr>
        <w:p w:rsidR="003024BA" w:rsidRDefault="003024BA">
          <w:pPr>
            <w:pStyle w:val="EmptyCellLayoutStyle"/>
            <w:spacing w:after="0" w:line="240" w:lineRule="auto"/>
          </w:pPr>
        </w:p>
      </w:tc>
    </w:tr>
    <w:tr w:rsidR="00DE3E69" w:rsidTr="00DE3E69">
      <w:tc>
        <w:tcPr>
          <w:tcW w:w="263" w:type="dxa"/>
        </w:tcPr>
        <w:p w:rsidR="003024BA" w:rsidRDefault="003024BA">
          <w:pPr>
            <w:pStyle w:val="EmptyCellLayoutStyle"/>
            <w:spacing w:after="0" w:line="240" w:lineRule="auto"/>
          </w:pPr>
        </w:p>
      </w:tc>
      <w:tc>
        <w:tcPr>
          <w:tcW w:w="2627" w:type="dxa"/>
          <w:vMerge/>
        </w:tcPr>
        <w:p w:rsidR="003024BA" w:rsidRDefault="003024BA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:rsidR="003024BA" w:rsidRDefault="003024BA"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 w:rsidR="003024BA" w:rsidRDefault="003024BA">
          <w:pPr>
            <w:pStyle w:val="EmptyCellLayoutStyle"/>
            <w:spacing w:after="0" w:line="240" w:lineRule="auto"/>
          </w:pPr>
        </w:p>
      </w:tc>
      <w:tc>
        <w:tcPr>
          <w:tcW w:w="20" w:type="dxa"/>
          <w:gridSpan w:val="2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66"/>
          </w:tblGrid>
          <w:tr w:rsidR="003024BA">
            <w:trPr>
              <w:trHeight w:val="282"/>
            </w:trPr>
            <w:tc>
              <w:tcPr>
                <w:tcW w:w="636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3024BA" w:rsidRDefault="00650CC4">
                <w:pPr>
                  <w:spacing w:after="0" w:line="240" w:lineRule="auto"/>
                </w:pPr>
                <w:r>
                  <w:rPr>
                    <w:rFonts w:ascii="Calibri" w:eastAsia="Calibri" w:hAnsi="Calibri"/>
                    <w:color w:val="808080"/>
                    <w:sz w:val="24"/>
                  </w:rPr>
                  <w:t>IFRS – Instituto Federal de Educação, Ciência e Tecnologia do Rio Grande do Sul</w:t>
                </w:r>
              </w:p>
            </w:tc>
          </w:tr>
        </w:tbl>
        <w:p w:rsidR="003024BA" w:rsidRDefault="003024BA">
          <w:pPr>
            <w:spacing w:after="0" w:line="240" w:lineRule="auto"/>
          </w:pPr>
        </w:p>
      </w:tc>
      <w:tc>
        <w:tcPr>
          <w:tcW w:w="433" w:type="dxa"/>
        </w:tcPr>
        <w:p w:rsidR="003024BA" w:rsidRDefault="003024BA">
          <w:pPr>
            <w:pStyle w:val="EmptyCellLayoutStyle"/>
            <w:spacing w:after="0" w:line="240" w:lineRule="auto"/>
          </w:pPr>
        </w:p>
      </w:tc>
      <w:tc>
        <w:tcPr>
          <w:tcW w:w="1442" w:type="dxa"/>
        </w:tcPr>
        <w:p w:rsidR="003024BA" w:rsidRDefault="003024BA">
          <w:pPr>
            <w:pStyle w:val="EmptyCellLayoutStyle"/>
            <w:spacing w:after="0" w:line="240" w:lineRule="auto"/>
          </w:pPr>
        </w:p>
      </w:tc>
    </w:tr>
    <w:tr w:rsidR="00DE3E69" w:rsidTr="00DE3E69">
      <w:tc>
        <w:tcPr>
          <w:tcW w:w="263" w:type="dxa"/>
        </w:tcPr>
        <w:p w:rsidR="003024BA" w:rsidRDefault="003024BA">
          <w:pPr>
            <w:pStyle w:val="EmptyCellLayoutStyle"/>
            <w:spacing w:after="0" w:line="240" w:lineRule="auto"/>
          </w:pPr>
        </w:p>
      </w:tc>
      <w:tc>
        <w:tcPr>
          <w:tcW w:w="2627" w:type="dxa"/>
        </w:tcPr>
        <w:p w:rsidR="003024BA" w:rsidRDefault="003024BA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:rsidR="003024BA" w:rsidRDefault="003024BA"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 w:rsidR="003024BA" w:rsidRDefault="003024BA">
          <w:pPr>
            <w:pStyle w:val="EmptyCellLayoutStyle"/>
            <w:spacing w:after="0" w:line="240" w:lineRule="auto"/>
          </w:pPr>
        </w:p>
      </w:tc>
      <w:tc>
        <w:tcPr>
          <w:tcW w:w="20" w:type="dxa"/>
          <w:gridSpan w:val="2"/>
          <w:vMerge/>
        </w:tcPr>
        <w:p w:rsidR="003024BA" w:rsidRDefault="003024BA">
          <w:pPr>
            <w:pStyle w:val="EmptyCellLayoutStyle"/>
            <w:spacing w:after="0" w:line="240" w:lineRule="auto"/>
          </w:pPr>
        </w:p>
      </w:tc>
      <w:tc>
        <w:tcPr>
          <w:tcW w:w="433" w:type="dxa"/>
        </w:tcPr>
        <w:p w:rsidR="003024BA" w:rsidRDefault="003024BA">
          <w:pPr>
            <w:pStyle w:val="EmptyCellLayoutStyle"/>
            <w:spacing w:after="0" w:line="240" w:lineRule="auto"/>
          </w:pPr>
        </w:p>
      </w:tc>
      <w:tc>
        <w:tcPr>
          <w:tcW w:w="1442" w:type="dxa"/>
        </w:tcPr>
        <w:p w:rsidR="003024BA" w:rsidRDefault="003024BA">
          <w:pPr>
            <w:pStyle w:val="EmptyCellLayoutStyle"/>
            <w:spacing w:after="0" w:line="240" w:lineRule="auto"/>
          </w:pPr>
        </w:p>
      </w:tc>
    </w:tr>
    <w:tr w:rsidR="003024BA">
      <w:tc>
        <w:tcPr>
          <w:tcW w:w="263" w:type="dxa"/>
        </w:tcPr>
        <w:p w:rsidR="003024BA" w:rsidRDefault="003024BA">
          <w:pPr>
            <w:pStyle w:val="EmptyCellLayoutStyle"/>
            <w:spacing w:after="0" w:line="240" w:lineRule="auto"/>
          </w:pPr>
        </w:p>
      </w:tc>
      <w:tc>
        <w:tcPr>
          <w:tcW w:w="2627" w:type="dxa"/>
        </w:tcPr>
        <w:p w:rsidR="003024BA" w:rsidRDefault="003024BA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:rsidR="003024BA" w:rsidRDefault="003024BA"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 w:rsidR="003024BA" w:rsidRDefault="003024BA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:rsidR="003024BA" w:rsidRDefault="003024BA">
          <w:pPr>
            <w:pStyle w:val="EmptyCellLayoutStyle"/>
            <w:spacing w:after="0" w:line="240" w:lineRule="auto"/>
          </w:pPr>
        </w:p>
      </w:tc>
      <w:tc>
        <w:tcPr>
          <w:tcW w:w="6346" w:type="dxa"/>
        </w:tcPr>
        <w:p w:rsidR="003024BA" w:rsidRDefault="003024BA">
          <w:pPr>
            <w:pStyle w:val="EmptyCellLayoutStyle"/>
            <w:spacing w:after="0" w:line="240" w:lineRule="auto"/>
          </w:pPr>
        </w:p>
      </w:tc>
      <w:tc>
        <w:tcPr>
          <w:tcW w:w="433" w:type="dxa"/>
        </w:tcPr>
        <w:p w:rsidR="003024BA" w:rsidRDefault="003024BA">
          <w:pPr>
            <w:pStyle w:val="EmptyCellLayoutStyle"/>
            <w:spacing w:after="0" w:line="240" w:lineRule="auto"/>
          </w:pPr>
        </w:p>
      </w:tc>
      <w:tc>
        <w:tcPr>
          <w:tcW w:w="1442" w:type="dxa"/>
        </w:tcPr>
        <w:p w:rsidR="003024BA" w:rsidRDefault="003024BA">
          <w:pPr>
            <w:pStyle w:val="EmptyCellLayoutStyle"/>
            <w:spacing w:after="0" w:line="240" w:lineRule="auto"/>
          </w:pPr>
        </w:p>
      </w:tc>
    </w:tr>
    <w:tr w:rsidR="003024BA">
      <w:tc>
        <w:tcPr>
          <w:tcW w:w="263" w:type="dxa"/>
        </w:tcPr>
        <w:p w:rsidR="003024BA" w:rsidRDefault="003024BA">
          <w:pPr>
            <w:pStyle w:val="EmptyCellLayoutStyle"/>
            <w:spacing w:after="0" w:line="240" w:lineRule="auto"/>
          </w:pPr>
        </w:p>
      </w:tc>
      <w:tc>
        <w:tcPr>
          <w:tcW w:w="2627" w:type="dxa"/>
        </w:tcPr>
        <w:p w:rsidR="003024BA" w:rsidRDefault="003024BA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:rsidR="003024BA" w:rsidRDefault="003024BA"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 w:rsidR="003024BA" w:rsidRDefault="003024BA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:rsidR="003024BA" w:rsidRDefault="003024BA">
          <w:pPr>
            <w:pStyle w:val="EmptyCellLayoutStyle"/>
            <w:spacing w:after="0" w:line="240" w:lineRule="auto"/>
          </w:pPr>
        </w:p>
      </w:tc>
      <w:tc>
        <w:tcPr>
          <w:tcW w:w="6346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346"/>
          </w:tblGrid>
          <w:tr w:rsidR="003024BA">
            <w:trPr>
              <w:trHeight w:val="282"/>
            </w:trPr>
            <w:tc>
              <w:tcPr>
                <w:tcW w:w="634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3024BA" w:rsidRDefault="00650CC4">
                <w:pPr>
                  <w:spacing w:after="0" w:line="240" w:lineRule="auto"/>
                </w:pPr>
                <w:r>
                  <w:rPr>
                    <w:rFonts w:ascii="Calibri" w:eastAsia="Calibri" w:hAnsi="Calibri"/>
                    <w:color w:val="808080"/>
                    <w:sz w:val="24"/>
                  </w:rPr>
                  <w:t>6/2016 até 5/2017</w:t>
                </w:r>
              </w:p>
            </w:tc>
          </w:tr>
        </w:tbl>
        <w:p w:rsidR="003024BA" w:rsidRDefault="003024BA">
          <w:pPr>
            <w:spacing w:after="0" w:line="240" w:lineRule="auto"/>
          </w:pPr>
        </w:p>
      </w:tc>
      <w:tc>
        <w:tcPr>
          <w:tcW w:w="433" w:type="dxa"/>
        </w:tcPr>
        <w:p w:rsidR="003024BA" w:rsidRDefault="003024BA">
          <w:pPr>
            <w:pStyle w:val="EmptyCellLayoutStyle"/>
            <w:spacing w:after="0" w:line="240" w:lineRule="auto"/>
          </w:pPr>
        </w:p>
      </w:tc>
      <w:tc>
        <w:tcPr>
          <w:tcW w:w="1442" w:type="dxa"/>
        </w:tcPr>
        <w:p w:rsidR="003024BA" w:rsidRDefault="003024BA">
          <w:pPr>
            <w:pStyle w:val="EmptyCellLayoutStyle"/>
            <w:spacing w:after="0" w:line="240" w:lineRule="auto"/>
          </w:pPr>
        </w:p>
      </w:tc>
    </w:tr>
    <w:tr w:rsidR="00DE3E69" w:rsidTr="00DE3E69">
      <w:tc>
        <w:tcPr>
          <w:tcW w:w="263" w:type="dxa"/>
        </w:tcPr>
        <w:p w:rsidR="003024BA" w:rsidRDefault="003024BA">
          <w:pPr>
            <w:pStyle w:val="EmptyCellLayoutStyle"/>
            <w:spacing w:after="0" w:line="240" w:lineRule="auto"/>
          </w:pPr>
        </w:p>
      </w:tc>
      <w:tc>
        <w:tcPr>
          <w:tcW w:w="2627" w:type="dxa"/>
          <w:gridSpan w:val="2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647"/>
          </w:tblGrid>
          <w:tr w:rsidR="003024BA">
            <w:trPr>
              <w:trHeight w:val="282"/>
            </w:trPr>
            <w:tc>
              <w:tcPr>
                <w:tcW w:w="2648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3024BA" w:rsidRDefault="00650CC4">
                <w:pPr>
                  <w:spacing w:after="0" w:line="240" w:lineRule="auto"/>
                </w:pPr>
                <w:r>
                  <w:rPr>
                    <w:rFonts w:ascii="Calibri" w:eastAsia="Calibri" w:hAnsi="Calibri"/>
                    <w:b/>
                    <w:i/>
                    <w:color w:val="808080"/>
                    <w:sz w:val="26"/>
                  </w:rPr>
                  <w:t xml:space="preserve">Período de Consulta: </w:t>
                </w:r>
              </w:p>
            </w:tc>
          </w:tr>
        </w:tbl>
        <w:p w:rsidR="003024BA" w:rsidRDefault="003024BA">
          <w:pPr>
            <w:spacing w:after="0" w:line="240" w:lineRule="auto"/>
          </w:pPr>
        </w:p>
      </w:tc>
      <w:tc>
        <w:tcPr>
          <w:tcW w:w="39" w:type="dxa"/>
        </w:tcPr>
        <w:p w:rsidR="003024BA" w:rsidRDefault="003024BA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:rsidR="003024BA" w:rsidRDefault="003024BA">
          <w:pPr>
            <w:pStyle w:val="EmptyCellLayoutStyle"/>
            <w:spacing w:after="0" w:line="240" w:lineRule="auto"/>
          </w:pPr>
        </w:p>
      </w:tc>
      <w:tc>
        <w:tcPr>
          <w:tcW w:w="6346" w:type="dxa"/>
          <w:vMerge/>
        </w:tcPr>
        <w:p w:rsidR="003024BA" w:rsidRDefault="003024BA">
          <w:pPr>
            <w:pStyle w:val="EmptyCellLayoutStyle"/>
            <w:spacing w:after="0" w:line="240" w:lineRule="auto"/>
          </w:pPr>
        </w:p>
      </w:tc>
      <w:tc>
        <w:tcPr>
          <w:tcW w:w="433" w:type="dxa"/>
        </w:tcPr>
        <w:p w:rsidR="003024BA" w:rsidRDefault="003024BA">
          <w:pPr>
            <w:pStyle w:val="EmptyCellLayoutStyle"/>
            <w:spacing w:after="0" w:line="240" w:lineRule="auto"/>
          </w:pPr>
        </w:p>
      </w:tc>
      <w:tc>
        <w:tcPr>
          <w:tcW w:w="1442" w:type="dxa"/>
        </w:tcPr>
        <w:p w:rsidR="003024BA" w:rsidRDefault="003024BA">
          <w:pPr>
            <w:pStyle w:val="EmptyCellLayoutStyle"/>
            <w:spacing w:after="0" w:line="240" w:lineRule="auto"/>
          </w:pPr>
        </w:p>
      </w:tc>
    </w:tr>
    <w:tr w:rsidR="00DE3E69" w:rsidTr="00DE3E69">
      <w:tc>
        <w:tcPr>
          <w:tcW w:w="263" w:type="dxa"/>
        </w:tcPr>
        <w:p w:rsidR="003024BA" w:rsidRDefault="003024BA">
          <w:pPr>
            <w:pStyle w:val="EmptyCellLayoutStyle"/>
            <w:spacing w:after="0" w:line="240" w:lineRule="auto"/>
          </w:pPr>
        </w:p>
      </w:tc>
      <w:tc>
        <w:tcPr>
          <w:tcW w:w="2627" w:type="dxa"/>
          <w:gridSpan w:val="2"/>
          <w:vMerge/>
        </w:tcPr>
        <w:p w:rsidR="003024BA" w:rsidRDefault="003024BA"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 w:rsidR="003024BA" w:rsidRDefault="003024BA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:rsidR="003024BA" w:rsidRDefault="003024BA">
          <w:pPr>
            <w:pStyle w:val="EmptyCellLayoutStyle"/>
            <w:spacing w:after="0" w:line="240" w:lineRule="auto"/>
          </w:pPr>
        </w:p>
      </w:tc>
      <w:tc>
        <w:tcPr>
          <w:tcW w:w="6346" w:type="dxa"/>
        </w:tcPr>
        <w:p w:rsidR="003024BA" w:rsidRDefault="003024BA">
          <w:pPr>
            <w:pStyle w:val="EmptyCellLayoutStyle"/>
            <w:spacing w:after="0" w:line="240" w:lineRule="auto"/>
          </w:pPr>
        </w:p>
      </w:tc>
      <w:tc>
        <w:tcPr>
          <w:tcW w:w="433" w:type="dxa"/>
        </w:tcPr>
        <w:p w:rsidR="003024BA" w:rsidRDefault="003024BA">
          <w:pPr>
            <w:pStyle w:val="EmptyCellLayoutStyle"/>
            <w:spacing w:after="0" w:line="240" w:lineRule="auto"/>
          </w:pPr>
        </w:p>
      </w:tc>
      <w:tc>
        <w:tcPr>
          <w:tcW w:w="1442" w:type="dxa"/>
        </w:tcPr>
        <w:p w:rsidR="003024BA" w:rsidRDefault="003024BA">
          <w:pPr>
            <w:pStyle w:val="EmptyCellLayoutStyle"/>
            <w:spacing w:after="0" w:line="240" w:lineRule="auto"/>
          </w:pPr>
        </w:p>
      </w:tc>
    </w:tr>
    <w:tr w:rsidR="003024BA">
      <w:tc>
        <w:tcPr>
          <w:tcW w:w="263" w:type="dxa"/>
        </w:tcPr>
        <w:p w:rsidR="003024BA" w:rsidRDefault="003024BA">
          <w:pPr>
            <w:pStyle w:val="EmptyCellLayoutStyle"/>
            <w:spacing w:after="0" w:line="240" w:lineRule="auto"/>
          </w:pPr>
        </w:p>
      </w:tc>
      <w:tc>
        <w:tcPr>
          <w:tcW w:w="2627" w:type="dxa"/>
        </w:tcPr>
        <w:p w:rsidR="003024BA" w:rsidRDefault="003024BA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:rsidR="003024BA" w:rsidRDefault="003024BA"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 w:rsidR="003024BA" w:rsidRDefault="003024BA">
          <w:pPr>
            <w:pStyle w:val="EmptyCellLayoutStyle"/>
            <w:spacing w:after="0" w:line="240" w:lineRule="auto"/>
          </w:pPr>
        </w:p>
      </w:tc>
      <w:tc>
        <w:tcPr>
          <w:tcW w:w="20" w:type="dxa"/>
        </w:tcPr>
        <w:p w:rsidR="003024BA" w:rsidRDefault="003024BA">
          <w:pPr>
            <w:pStyle w:val="EmptyCellLayoutStyle"/>
            <w:spacing w:after="0" w:line="240" w:lineRule="auto"/>
          </w:pPr>
        </w:p>
      </w:tc>
      <w:tc>
        <w:tcPr>
          <w:tcW w:w="6346" w:type="dxa"/>
        </w:tcPr>
        <w:p w:rsidR="003024BA" w:rsidRDefault="003024BA">
          <w:pPr>
            <w:pStyle w:val="EmptyCellLayoutStyle"/>
            <w:spacing w:after="0" w:line="240" w:lineRule="auto"/>
          </w:pPr>
        </w:p>
      </w:tc>
      <w:tc>
        <w:tcPr>
          <w:tcW w:w="433" w:type="dxa"/>
        </w:tcPr>
        <w:p w:rsidR="003024BA" w:rsidRDefault="003024BA">
          <w:pPr>
            <w:pStyle w:val="EmptyCellLayoutStyle"/>
            <w:spacing w:after="0" w:line="240" w:lineRule="auto"/>
          </w:pPr>
        </w:p>
      </w:tc>
      <w:tc>
        <w:tcPr>
          <w:tcW w:w="1442" w:type="dxa"/>
        </w:tcPr>
        <w:p w:rsidR="003024BA" w:rsidRDefault="003024BA">
          <w:pPr>
            <w:pStyle w:val="EmptyCellLayoutStyle"/>
            <w:spacing w:after="0" w:line="240" w:lineRule="auto"/>
          </w:pPr>
        </w:p>
      </w:tc>
    </w:tr>
    <w:tr w:rsidR="003024BA">
      <w:tc>
        <w:tcPr>
          <w:tcW w:w="263" w:type="dxa"/>
        </w:tcPr>
        <w:p w:rsidR="003024BA" w:rsidRDefault="003024BA">
          <w:pPr>
            <w:pStyle w:val="EmptyCellLayoutStyle"/>
            <w:spacing w:after="0" w:line="240" w:lineRule="auto"/>
          </w:pPr>
        </w:p>
      </w:tc>
      <w:tc>
        <w:tcPr>
          <w:tcW w:w="2627" w:type="dxa"/>
          <w:tcBorders>
            <w:top w:val="dashSmallGap" w:sz="3" w:space="0" w:color="C0C0C0"/>
          </w:tcBorders>
        </w:tcPr>
        <w:p w:rsidR="003024BA" w:rsidRDefault="003024BA">
          <w:pPr>
            <w:pStyle w:val="EmptyCellLayoutStyle"/>
            <w:spacing w:after="0" w:line="240" w:lineRule="auto"/>
          </w:pPr>
        </w:p>
      </w:tc>
      <w:tc>
        <w:tcPr>
          <w:tcW w:w="20" w:type="dxa"/>
          <w:tcBorders>
            <w:top w:val="dashSmallGap" w:sz="3" w:space="0" w:color="C0C0C0"/>
          </w:tcBorders>
        </w:tcPr>
        <w:p w:rsidR="003024BA" w:rsidRDefault="003024BA">
          <w:pPr>
            <w:pStyle w:val="EmptyCellLayoutStyle"/>
            <w:spacing w:after="0" w:line="240" w:lineRule="auto"/>
          </w:pPr>
        </w:p>
      </w:tc>
      <w:tc>
        <w:tcPr>
          <w:tcW w:w="39" w:type="dxa"/>
          <w:tcBorders>
            <w:top w:val="dashSmallGap" w:sz="3" w:space="0" w:color="C0C0C0"/>
          </w:tcBorders>
        </w:tcPr>
        <w:p w:rsidR="003024BA" w:rsidRDefault="003024BA">
          <w:pPr>
            <w:pStyle w:val="EmptyCellLayoutStyle"/>
            <w:spacing w:after="0" w:line="240" w:lineRule="auto"/>
          </w:pPr>
        </w:p>
      </w:tc>
      <w:tc>
        <w:tcPr>
          <w:tcW w:w="20" w:type="dxa"/>
          <w:tcBorders>
            <w:top w:val="dashSmallGap" w:sz="3" w:space="0" w:color="C0C0C0"/>
          </w:tcBorders>
        </w:tcPr>
        <w:p w:rsidR="003024BA" w:rsidRDefault="003024BA">
          <w:pPr>
            <w:pStyle w:val="EmptyCellLayoutStyle"/>
            <w:spacing w:after="0" w:line="240" w:lineRule="auto"/>
          </w:pPr>
        </w:p>
      </w:tc>
      <w:tc>
        <w:tcPr>
          <w:tcW w:w="6346" w:type="dxa"/>
          <w:tcBorders>
            <w:top w:val="dashSmallGap" w:sz="3" w:space="0" w:color="C0C0C0"/>
          </w:tcBorders>
        </w:tcPr>
        <w:p w:rsidR="003024BA" w:rsidRDefault="003024BA">
          <w:pPr>
            <w:pStyle w:val="EmptyCellLayoutStyle"/>
            <w:spacing w:after="0" w:line="240" w:lineRule="auto"/>
          </w:pPr>
        </w:p>
      </w:tc>
      <w:tc>
        <w:tcPr>
          <w:tcW w:w="433" w:type="dxa"/>
          <w:tcBorders>
            <w:top w:val="dashSmallGap" w:sz="3" w:space="0" w:color="C0C0C0"/>
          </w:tcBorders>
        </w:tcPr>
        <w:p w:rsidR="003024BA" w:rsidRDefault="003024BA">
          <w:pPr>
            <w:pStyle w:val="EmptyCellLayoutStyle"/>
            <w:spacing w:after="0" w:line="240" w:lineRule="auto"/>
          </w:pPr>
        </w:p>
      </w:tc>
      <w:tc>
        <w:tcPr>
          <w:tcW w:w="1442" w:type="dxa"/>
        </w:tcPr>
        <w:p w:rsidR="003024BA" w:rsidRDefault="003024BA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0">
    <w:nsid w:val="00000015"/>
    <w:multiLevelType w:val="multilevel"/>
    <w:tmpl w:val="0000001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1">
    <w:nsid w:val="00000016"/>
    <w:multiLevelType w:val="multilevel"/>
    <w:tmpl w:val="0000001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2">
    <w:nsid w:val="00000017"/>
    <w:multiLevelType w:val="multilevel"/>
    <w:tmpl w:val="0000001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3">
    <w:nsid w:val="00000018"/>
    <w:multiLevelType w:val="multilevel"/>
    <w:tmpl w:val="0000001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4BA"/>
    <w:rsid w:val="003024BA"/>
    <w:rsid w:val="00650CC4"/>
    <w:rsid w:val="006A74AD"/>
    <w:rsid w:val="00B91E63"/>
    <w:rsid w:val="00DE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E3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3E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E3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3E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1185</Words>
  <Characters>6401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Recursos</vt:lpstr>
    </vt:vector>
  </TitlesOfParts>
  <Company>Microsoft</Company>
  <LinksUpToDate>false</LinksUpToDate>
  <CharactersWithSpaces>7571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Recursos</dc:title>
  <dc:creator>..</dc:creator>
  <cp:lastModifiedBy>..</cp:lastModifiedBy>
  <cp:revision>2</cp:revision>
  <dcterms:created xsi:type="dcterms:W3CDTF">2017-08-08T17:55:00Z</dcterms:created>
  <dcterms:modified xsi:type="dcterms:W3CDTF">2017-08-08T17:55:00Z</dcterms:modified>
</cp:coreProperties>
</file>